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E2" w:rsidRPr="001029BE" w:rsidRDefault="001029BE" w:rsidP="00154F49">
      <w:pPr>
        <w:jc w:val="both"/>
        <w:rPr>
          <w:i/>
          <w:color w:val="003300"/>
          <w:sz w:val="28"/>
          <w:szCs w:val="28"/>
          <w:lang w:val="uk-UA"/>
        </w:rPr>
      </w:pPr>
      <w:r w:rsidRPr="001029BE">
        <w:rPr>
          <w:b/>
          <w:i/>
          <w:color w:val="003300"/>
          <w:sz w:val="28"/>
          <w:szCs w:val="28"/>
          <w:lang w:val="uk-UA"/>
        </w:rPr>
        <w:t>Управління у справах сім</w:t>
      </w:r>
      <w:r w:rsidRPr="001029BE">
        <w:rPr>
          <w:b/>
          <w:i/>
          <w:color w:val="003300"/>
          <w:sz w:val="28"/>
          <w:szCs w:val="28"/>
        </w:rPr>
        <w:t>’</w:t>
      </w:r>
      <w:r w:rsidRPr="001029BE">
        <w:rPr>
          <w:b/>
          <w:i/>
          <w:color w:val="003300"/>
          <w:sz w:val="28"/>
          <w:szCs w:val="28"/>
          <w:lang w:val="uk-UA"/>
        </w:rPr>
        <w:t>ї, молоді та спорту Житомирської міської ради</w:t>
      </w:r>
    </w:p>
    <w:p w:rsidR="00A20FE2" w:rsidRDefault="001479D4" w:rsidP="00154F49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.85pt;margin-top:.6pt;width:477pt;height:0;z-index:251661312" o:connectortype="straight" strokecolor="#060"/>
        </w:pict>
      </w:r>
    </w:p>
    <w:p w:rsidR="00A20FE2" w:rsidRPr="00DA6931" w:rsidRDefault="001479D4" w:rsidP="00154F49">
      <w:pPr>
        <w:jc w:val="both"/>
        <w:rPr>
          <w:sz w:val="28"/>
          <w:szCs w:val="28"/>
          <w:lang w:val="uk-UA"/>
        </w:rPr>
      </w:pPr>
      <w:r w:rsidRPr="001479D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2.05pt;margin-top:14.55pt;width:260.3pt;height:264.4pt;z-index:251660288">
            <v:imagedata r:id="rId7" o:title="Логотип гранту1"/>
            <w10:wrap type="square"/>
          </v:shape>
        </w:pict>
      </w:r>
    </w:p>
    <w:p w:rsidR="00107FFD" w:rsidRPr="00DA6931" w:rsidRDefault="00107FFD" w:rsidP="00154F49">
      <w:pPr>
        <w:jc w:val="both"/>
        <w:rPr>
          <w:sz w:val="28"/>
          <w:szCs w:val="28"/>
          <w:lang w:val="uk-UA"/>
        </w:rPr>
      </w:pPr>
    </w:p>
    <w:p w:rsidR="00107FFD" w:rsidRPr="00DA6931" w:rsidRDefault="00107FFD" w:rsidP="00A20FE2">
      <w:pPr>
        <w:jc w:val="center"/>
        <w:rPr>
          <w:sz w:val="28"/>
          <w:szCs w:val="28"/>
          <w:lang w:val="uk-UA"/>
        </w:rPr>
      </w:pPr>
    </w:p>
    <w:p w:rsidR="00107FFD" w:rsidRDefault="00107FFD" w:rsidP="00154F49">
      <w:pPr>
        <w:jc w:val="both"/>
        <w:rPr>
          <w:sz w:val="28"/>
          <w:szCs w:val="28"/>
          <w:lang w:val="uk-UA"/>
        </w:rPr>
      </w:pPr>
    </w:p>
    <w:p w:rsidR="00A20FE2" w:rsidRDefault="00A20FE2" w:rsidP="00154F49">
      <w:pPr>
        <w:jc w:val="both"/>
        <w:rPr>
          <w:sz w:val="28"/>
          <w:szCs w:val="28"/>
          <w:lang w:val="uk-UA"/>
        </w:rPr>
      </w:pPr>
    </w:p>
    <w:p w:rsidR="00A20FE2" w:rsidRDefault="00A20FE2" w:rsidP="00154F49">
      <w:pPr>
        <w:jc w:val="both"/>
        <w:rPr>
          <w:sz w:val="28"/>
          <w:szCs w:val="28"/>
          <w:lang w:val="uk-UA"/>
        </w:rPr>
      </w:pPr>
    </w:p>
    <w:p w:rsidR="00165042" w:rsidRPr="00DA6931" w:rsidRDefault="00165042" w:rsidP="00154F49">
      <w:pPr>
        <w:jc w:val="both"/>
        <w:rPr>
          <w:sz w:val="28"/>
          <w:szCs w:val="28"/>
          <w:lang w:val="uk-UA"/>
        </w:rPr>
      </w:pPr>
    </w:p>
    <w:p w:rsidR="00165042" w:rsidRDefault="00165042" w:rsidP="00F3163A">
      <w:pPr>
        <w:jc w:val="center"/>
        <w:rPr>
          <w:b/>
          <w:sz w:val="28"/>
          <w:szCs w:val="28"/>
          <w:lang w:val="uk-UA"/>
        </w:rPr>
      </w:pPr>
    </w:p>
    <w:p w:rsidR="00165042" w:rsidRDefault="00165042" w:rsidP="00F3163A">
      <w:pPr>
        <w:jc w:val="center"/>
        <w:rPr>
          <w:b/>
          <w:sz w:val="28"/>
          <w:szCs w:val="28"/>
          <w:lang w:val="uk-UA"/>
        </w:rPr>
      </w:pPr>
    </w:p>
    <w:p w:rsidR="00165042" w:rsidRDefault="00165042" w:rsidP="00F3163A">
      <w:pPr>
        <w:jc w:val="center"/>
        <w:rPr>
          <w:b/>
          <w:sz w:val="28"/>
          <w:szCs w:val="28"/>
          <w:lang w:val="uk-UA"/>
        </w:rPr>
      </w:pPr>
    </w:p>
    <w:p w:rsidR="00165042" w:rsidRDefault="00165042" w:rsidP="00F3163A">
      <w:pPr>
        <w:jc w:val="center"/>
        <w:rPr>
          <w:b/>
          <w:sz w:val="28"/>
          <w:szCs w:val="28"/>
          <w:lang w:val="uk-UA"/>
        </w:rPr>
      </w:pPr>
    </w:p>
    <w:p w:rsidR="00165042" w:rsidRDefault="00165042" w:rsidP="00F3163A">
      <w:pPr>
        <w:jc w:val="center"/>
        <w:rPr>
          <w:b/>
          <w:sz w:val="28"/>
          <w:szCs w:val="28"/>
          <w:lang w:val="uk-UA"/>
        </w:rPr>
      </w:pPr>
    </w:p>
    <w:p w:rsidR="00165042" w:rsidRDefault="00165042" w:rsidP="00F3163A">
      <w:pPr>
        <w:jc w:val="center"/>
        <w:rPr>
          <w:b/>
          <w:sz w:val="28"/>
          <w:szCs w:val="28"/>
          <w:lang w:val="uk-UA"/>
        </w:rPr>
      </w:pPr>
    </w:p>
    <w:p w:rsidR="00165042" w:rsidRDefault="00165042" w:rsidP="00F3163A">
      <w:pPr>
        <w:jc w:val="center"/>
        <w:rPr>
          <w:b/>
          <w:sz w:val="28"/>
          <w:szCs w:val="28"/>
          <w:lang w:val="uk-UA"/>
        </w:rPr>
      </w:pPr>
    </w:p>
    <w:p w:rsidR="00165042" w:rsidRDefault="00165042" w:rsidP="00F3163A">
      <w:pPr>
        <w:jc w:val="center"/>
        <w:rPr>
          <w:b/>
          <w:sz w:val="28"/>
          <w:szCs w:val="28"/>
          <w:lang w:val="uk-UA"/>
        </w:rPr>
      </w:pPr>
    </w:p>
    <w:p w:rsidR="00165042" w:rsidRDefault="00165042" w:rsidP="00F3163A">
      <w:pPr>
        <w:jc w:val="center"/>
        <w:rPr>
          <w:b/>
          <w:sz w:val="28"/>
          <w:szCs w:val="28"/>
          <w:lang w:val="uk-UA"/>
        </w:rPr>
      </w:pPr>
    </w:p>
    <w:p w:rsidR="00165042" w:rsidRDefault="00165042" w:rsidP="00F3163A">
      <w:pPr>
        <w:jc w:val="center"/>
        <w:rPr>
          <w:b/>
          <w:sz w:val="28"/>
          <w:szCs w:val="28"/>
          <w:lang w:val="uk-UA"/>
        </w:rPr>
      </w:pPr>
    </w:p>
    <w:p w:rsidR="00165042" w:rsidRDefault="00165042" w:rsidP="00F3163A">
      <w:pPr>
        <w:jc w:val="center"/>
        <w:rPr>
          <w:b/>
          <w:sz w:val="28"/>
          <w:szCs w:val="28"/>
          <w:lang w:val="uk-UA"/>
        </w:rPr>
      </w:pPr>
    </w:p>
    <w:p w:rsidR="00FD4B1A" w:rsidRPr="00165042" w:rsidRDefault="00107FFD" w:rsidP="00F3163A">
      <w:pPr>
        <w:jc w:val="center"/>
        <w:rPr>
          <w:b/>
          <w:caps/>
          <w:sz w:val="32"/>
          <w:szCs w:val="28"/>
          <w:lang w:val="uk-UA"/>
        </w:rPr>
      </w:pPr>
      <w:r w:rsidRPr="00165042">
        <w:rPr>
          <w:b/>
          <w:sz w:val="32"/>
          <w:szCs w:val="28"/>
          <w:lang w:val="uk-UA"/>
        </w:rPr>
        <w:t>ОПИС</w:t>
      </w:r>
      <w:r w:rsidR="009C261C" w:rsidRPr="00165042">
        <w:rPr>
          <w:b/>
          <w:sz w:val="32"/>
          <w:szCs w:val="28"/>
          <w:lang w:val="uk-UA"/>
        </w:rPr>
        <w:t xml:space="preserve"> </w:t>
      </w:r>
      <w:r w:rsidR="00A20FE2" w:rsidRPr="00165042">
        <w:rPr>
          <w:b/>
          <w:caps/>
          <w:sz w:val="32"/>
          <w:szCs w:val="28"/>
          <w:lang w:val="uk-UA"/>
        </w:rPr>
        <w:t>проекту</w:t>
      </w:r>
    </w:p>
    <w:p w:rsidR="00165042" w:rsidRPr="00165042" w:rsidRDefault="00A20FE2" w:rsidP="00F3163A">
      <w:pPr>
        <w:jc w:val="center"/>
        <w:rPr>
          <w:b/>
          <w:caps/>
          <w:sz w:val="32"/>
          <w:szCs w:val="28"/>
          <w:lang w:val="uk-UA"/>
        </w:rPr>
      </w:pPr>
      <w:r w:rsidRPr="00165042">
        <w:rPr>
          <w:b/>
          <w:caps/>
          <w:sz w:val="32"/>
          <w:szCs w:val="28"/>
          <w:lang w:val="uk-UA"/>
        </w:rPr>
        <w:t xml:space="preserve">на отримання гранту </w:t>
      </w:r>
    </w:p>
    <w:p w:rsidR="00A20FE2" w:rsidRPr="00165042" w:rsidRDefault="00A20FE2" w:rsidP="00F3163A">
      <w:pPr>
        <w:jc w:val="center"/>
        <w:rPr>
          <w:b/>
          <w:caps/>
          <w:sz w:val="32"/>
          <w:szCs w:val="28"/>
          <w:lang w:val="uk-UA"/>
        </w:rPr>
      </w:pPr>
      <w:r w:rsidRPr="00165042">
        <w:rPr>
          <w:b/>
          <w:caps/>
          <w:sz w:val="32"/>
          <w:szCs w:val="28"/>
          <w:lang w:val="uk-UA"/>
        </w:rPr>
        <w:t>для обдарованої молоді</w:t>
      </w:r>
    </w:p>
    <w:p w:rsidR="00A20FE2" w:rsidRPr="00B728F0" w:rsidRDefault="00165042" w:rsidP="00165042">
      <w:pPr>
        <w:jc w:val="center"/>
        <w:rPr>
          <w:b/>
          <w:color w:val="4F6228" w:themeColor="accent3" w:themeShade="80"/>
          <w:sz w:val="72"/>
          <w:szCs w:val="28"/>
          <w:lang w:val="uk-UA"/>
        </w:rPr>
      </w:pPr>
      <w:r>
        <w:rPr>
          <w:b/>
          <w:color w:val="4F6228" w:themeColor="accent3" w:themeShade="80"/>
          <w:sz w:val="72"/>
          <w:szCs w:val="28"/>
          <w:lang w:val="uk-UA"/>
        </w:rPr>
        <w:t>202</w:t>
      </w:r>
      <w:r w:rsidR="00AC167F">
        <w:rPr>
          <w:b/>
          <w:color w:val="4F6228" w:themeColor="accent3" w:themeShade="80"/>
          <w:sz w:val="72"/>
          <w:szCs w:val="28"/>
          <w:lang w:val="uk-UA"/>
        </w:rPr>
        <w:t>2</w:t>
      </w:r>
    </w:p>
    <w:p w:rsidR="00D203BC" w:rsidRDefault="00D203BC" w:rsidP="00154F49">
      <w:pPr>
        <w:jc w:val="both"/>
        <w:rPr>
          <w:sz w:val="28"/>
          <w:szCs w:val="28"/>
          <w:lang w:val="uk-UA"/>
        </w:rPr>
      </w:pPr>
    </w:p>
    <w:p w:rsidR="00165042" w:rsidRPr="00DA6931" w:rsidRDefault="00165042" w:rsidP="00154F49">
      <w:pPr>
        <w:jc w:val="both"/>
        <w:rPr>
          <w:sz w:val="28"/>
          <w:szCs w:val="28"/>
          <w:lang w:val="uk-UA"/>
        </w:rPr>
      </w:pPr>
    </w:p>
    <w:p w:rsidR="00FD4B1A" w:rsidRPr="00DA6931" w:rsidRDefault="00FD4B1A" w:rsidP="00154F49">
      <w:pPr>
        <w:jc w:val="both"/>
        <w:rPr>
          <w:sz w:val="28"/>
          <w:szCs w:val="28"/>
          <w:lang w:val="uk-UA"/>
        </w:rPr>
      </w:pPr>
    </w:p>
    <w:p w:rsidR="00FD4B1A" w:rsidRPr="00DA6931" w:rsidRDefault="009A729D" w:rsidP="00154F49">
      <w:pPr>
        <w:jc w:val="both"/>
        <w:rPr>
          <w:sz w:val="28"/>
          <w:szCs w:val="28"/>
          <w:lang w:val="uk-UA"/>
        </w:rPr>
      </w:pPr>
      <w:r w:rsidRPr="00DA6931">
        <w:rPr>
          <w:b/>
          <w:sz w:val="28"/>
          <w:szCs w:val="28"/>
          <w:lang w:val="uk-UA"/>
        </w:rPr>
        <w:t xml:space="preserve">Назва </w:t>
      </w:r>
      <w:r w:rsidR="00107FFD" w:rsidRPr="00DA6931">
        <w:rPr>
          <w:b/>
          <w:sz w:val="28"/>
          <w:szCs w:val="28"/>
          <w:lang w:val="uk-UA"/>
        </w:rPr>
        <w:t>про</w:t>
      </w:r>
      <w:r w:rsidR="00294B13" w:rsidRPr="00DA6931">
        <w:rPr>
          <w:b/>
          <w:sz w:val="28"/>
          <w:szCs w:val="28"/>
          <w:lang w:val="uk-UA"/>
        </w:rPr>
        <w:t>грами (проекту, заходу)</w:t>
      </w:r>
      <w:r w:rsidRPr="00DA6931">
        <w:rPr>
          <w:b/>
          <w:sz w:val="28"/>
          <w:szCs w:val="28"/>
          <w:lang w:val="uk-UA"/>
        </w:rPr>
        <w:t>:</w:t>
      </w:r>
    </w:p>
    <w:p w:rsidR="00FD4B1A" w:rsidRPr="00DA6931" w:rsidRDefault="00FD4B1A" w:rsidP="00154F49">
      <w:pPr>
        <w:jc w:val="both"/>
        <w:rPr>
          <w:sz w:val="28"/>
          <w:szCs w:val="28"/>
          <w:lang w:val="uk-UA"/>
        </w:rPr>
      </w:pPr>
    </w:p>
    <w:p w:rsidR="000D66DC" w:rsidRPr="00DA6931" w:rsidRDefault="000D66DC" w:rsidP="000D66DC">
      <w:pPr>
        <w:rPr>
          <w:b/>
          <w:sz w:val="28"/>
          <w:szCs w:val="28"/>
          <w:lang w:val="uk-UA"/>
        </w:rPr>
      </w:pPr>
    </w:p>
    <w:p w:rsidR="00FD4B1A" w:rsidRPr="00DA6931" w:rsidRDefault="009A729D" w:rsidP="000D66DC">
      <w:pPr>
        <w:rPr>
          <w:b/>
          <w:sz w:val="28"/>
          <w:szCs w:val="28"/>
          <w:lang w:val="uk-UA"/>
        </w:rPr>
      </w:pPr>
      <w:r w:rsidRPr="00DA6931">
        <w:rPr>
          <w:b/>
          <w:sz w:val="28"/>
          <w:szCs w:val="28"/>
          <w:lang w:val="uk-UA"/>
        </w:rPr>
        <w:t xml:space="preserve">Відповідальна </w:t>
      </w:r>
      <w:r w:rsidR="00107FFD" w:rsidRPr="00DA6931">
        <w:rPr>
          <w:b/>
          <w:sz w:val="28"/>
          <w:szCs w:val="28"/>
          <w:lang w:val="uk-UA"/>
        </w:rPr>
        <w:t>особа</w:t>
      </w:r>
      <w:r w:rsidRPr="00DA6931">
        <w:rPr>
          <w:b/>
          <w:sz w:val="28"/>
          <w:szCs w:val="28"/>
          <w:lang w:val="uk-UA"/>
        </w:rPr>
        <w:t xml:space="preserve"> за проведення </w:t>
      </w:r>
      <w:r w:rsidR="00107FFD" w:rsidRPr="00DA6931">
        <w:rPr>
          <w:b/>
          <w:sz w:val="28"/>
          <w:szCs w:val="28"/>
          <w:lang w:val="uk-UA"/>
        </w:rPr>
        <w:t>реалізацію проекту</w:t>
      </w:r>
      <w:r w:rsidRPr="00DA6931">
        <w:rPr>
          <w:b/>
          <w:sz w:val="28"/>
          <w:szCs w:val="28"/>
          <w:lang w:val="uk-UA"/>
        </w:rPr>
        <w:t xml:space="preserve">: </w:t>
      </w:r>
    </w:p>
    <w:p w:rsidR="00107FFD" w:rsidRPr="00DA6931" w:rsidRDefault="00107FFD" w:rsidP="00154F49">
      <w:pPr>
        <w:jc w:val="both"/>
        <w:rPr>
          <w:sz w:val="28"/>
          <w:szCs w:val="28"/>
          <w:lang w:val="uk-UA"/>
        </w:rPr>
      </w:pPr>
    </w:p>
    <w:p w:rsidR="000D66DC" w:rsidRPr="00DA6931" w:rsidRDefault="000D66DC" w:rsidP="00154F49">
      <w:pPr>
        <w:jc w:val="both"/>
        <w:rPr>
          <w:b/>
          <w:sz w:val="28"/>
          <w:szCs w:val="28"/>
          <w:lang w:val="uk-UA"/>
        </w:rPr>
      </w:pPr>
    </w:p>
    <w:p w:rsidR="00107FFD" w:rsidRPr="00DA6931" w:rsidRDefault="00107FFD" w:rsidP="00154F49">
      <w:pPr>
        <w:jc w:val="both"/>
        <w:rPr>
          <w:sz w:val="28"/>
          <w:szCs w:val="28"/>
          <w:lang w:val="uk-UA"/>
        </w:rPr>
      </w:pPr>
      <w:r w:rsidRPr="00DA6931">
        <w:rPr>
          <w:b/>
          <w:sz w:val="28"/>
          <w:szCs w:val="28"/>
          <w:lang w:val="uk-UA"/>
        </w:rPr>
        <w:t>Контакти</w:t>
      </w:r>
      <w:r w:rsidRPr="00DA6931">
        <w:rPr>
          <w:sz w:val="28"/>
          <w:szCs w:val="28"/>
          <w:lang w:val="uk-UA"/>
        </w:rPr>
        <w:t xml:space="preserve"> </w:t>
      </w:r>
      <w:r w:rsidRPr="00DA6931">
        <w:rPr>
          <w:i/>
          <w:sz w:val="28"/>
          <w:szCs w:val="28"/>
          <w:lang w:val="uk-UA"/>
        </w:rPr>
        <w:t xml:space="preserve">(адреса, тел., </w:t>
      </w:r>
      <w:r w:rsidR="009300D1" w:rsidRPr="00DA6931">
        <w:rPr>
          <w:i/>
          <w:sz w:val="28"/>
          <w:szCs w:val="28"/>
          <w:lang w:val="uk-UA"/>
        </w:rPr>
        <w:t>e-</w:t>
      </w:r>
      <w:proofErr w:type="spellStart"/>
      <w:r w:rsidR="009300D1" w:rsidRPr="00DA6931">
        <w:rPr>
          <w:i/>
          <w:sz w:val="28"/>
          <w:szCs w:val="28"/>
          <w:lang w:val="uk-UA"/>
        </w:rPr>
        <w:t>mail</w:t>
      </w:r>
      <w:proofErr w:type="spellEnd"/>
      <w:r w:rsidRPr="00DA6931">
        <w:rPr>
          <w:i/>
          <w:sz w:val="28"/>
          <w:szCs w:val="28"/>
          <w:lang w:val="uk-UA"/>
        </w:rPr>
        <w:t>,</w:t>
      </w:r>
      <w:r w:rsidR="0085585D" w:rsidRPr="00DA6931">
        <w:rPr>
          <w:i/>
          <w:sz w:val="28"/>
          <w:szCs w:val="28"/>
          <w:lang w:val="uk-UA"/>
        </w:rPr>
        <w:t xml:space="preserve"> web-сайт,</w:t>
      </w:r>
      <w:r w:rsidRPr="00DA6931">
        <w:rPr>
          <w:i/>
          <w:sz w:val="28"/>
          <w:szCs w:val="28"/>
          <w:lang w:val="uk-UA"/>
        </w:rPr>
        <w:t xml:space="preserve"> сторінка у ФБ)</w:t>
      </w:r>
      <w:r w:rsidRPr="00DA6931">
        <w:rPr>
          <w:sz w:val="28"/>
          <w:szCs w:val="28"/>
          <w:lang w:val="uk-UA"/>
        </w:rPr>
        <w:t>:</w:t>
      </w:r>
    </w:p>
    <w:p w:rsidR="00FD4B1A" w:rsidRPr="00DA6931" w:rsidRDefault="00FD4B1A" w:rsidP="00154F49">
      <w:pPr>
        <w:jc w:val="both"/>
        <w:rPr>
          <w:sz w:val="28"/>
          <w:szCs w:val="28"/>
          <w:lang w:val="uk-UA"/>
        </w:rPr>
      </w:pPr>
    </w:p>
    <w:p w:rsidR="000D66DC" w:rsidRPr="00DA6931" w:rsidRDefault="000D66DC" w:rsidP="00154F49">
      <w:pPr>
        <w:jc w:val="both"/>
        <w:rPr>
          <w:b/>
          <w:sz w:val="28"/>
          <w:szCs w:val="28"/>
          <w:lang w:val="uk-UA"/>
        </w:rPr>
      </w:pPr>
    </w:p>
    <w:p w:rsidR="00FD4B1A" w:rsidRPr="00DA6931" w:rsidRDefault="00726265" w:rsidP="00154F49">
      <w:pPr>
        <w:jc w:val="both"/>
        <w:rPr>
          <w:sz w:val="28"/>
          <w:szCs w:val="28"/>
          <w:lang w:val="uk-UA"/>
        </w:rPr>
      </w:pPr>
      <w:r w:rsidRPr="00DA6931">
        <w:rPr>
          <w:b/>
          <w:sz w:val="28"/>
          <w:szCs w:val="28"/>
          <w:lang w:val="uk-UA"/>
        </w:rPr>
        <w:t>Зміст програми (проекту, заходу):</w:t>
      </w:r>
      <w:r w:rsidR="009300D1" w:rsidRPr="00DA6931">
        <w:rPr>
          <w:b/>
          <w:sz w:val="28"/>
          <w:szCs w:val="28"/>
          <w:lang w:val="uk-UA"/>
        </w:rPr>
        <w:t xml:space="preserve"> </w:t>
      </w:r>
      <w:r w:rsidR="009300D1" w:rsidRPr="00DA6931">
        <w:rPr>
          <w:i/>
          <w:sz w:val="28"/>
          <w:szCs w:val="28"/>
          <w:lang w:val="uk-UA"/>
        </w:rPr>
        <w:t>(необхідне підкреслити)</w:t>
      </w:r>
      <w:r w:rsidR="009A729D" w:rsidRPr="00DA6931">
        <w:rPr>
          <w:b/>
          <w:sz w:val="28"/>
          <w:szCs w:val="28"/>
          <w:lang w:val="uk-UA"/>
        </w:rPr>
        <w:t>:</w:t>
      </w:r>
    </w:p>
    <w:p w:rsidR="00D203BC" w:rsidRPr="00DA6931" w:rsidRDefault="00726265" w:rsidP="00154F49">
      <w:pPr>
        <w:jc w:val="both"/>
        <w:rPr>
          <w:sz w:val="28"/>
          <w:szCs w:val="28"/>
          <w:lang w:val="uk-UA"/>
        </w:rPr>
      </w:pPr>
      <w:proofErr w:type="spellStart"/>
      <w:r w:rsidRPr="00DA6931">
        <w:rPr>
          <w:sz w:val="28"/>
          <w:szCs w:val="28"/>
          <w:lang w:val="uk-UA"/>
        </w:rPr>
        <w:t>освітньо-виховна</w:t>
      </w:r>
      <w:proofErr w:type="spellEnd"/>
      <w:r w:rsidRPr="00DA6931">
        <w:rPr>
          <w:sz w:val="28"/>
          <w:szCs w:val="28"/>
          <w:lang w:val="uk-UA"/>
        </w:rPr>
        <w:t xml:space="preserve">, </w:t>
      </w:r>
      <w:r w:rsidRPr="00DA6931">
        <w:rPr>
          <w:color w:val="000000"/>
          <w:sz w:val="28"/>
          <w:szCs w:val="28"/>
          <w:lang w:val="uk-UA"/>
        </w:rPr>
        <w:t>культурологічна</w:t>
      </w:r>
      <w:r w:rsidRPr="00DA6931">
        <w:rPr>
          <w:sz w:val="28"/>
          <w:szCs w:val="28"/>
          <w:lang w:val="uk-UA"/>
        </w:rPr>
        <w:t xml:space="preserve">, </w:t>
      </w:r>
      <w:r w:rsidRPr="00DA6931">
        <w:rPr>
          <w:color w:val="000000"/>
          <w:sz w:val="28"/>
          <w:szCs w:val="28"/>
          <w:lang w:val="uk-UA"/>
        </w:rPr>
        <w:t>інформаційно-просвітницька</w:t>
      </w:r>
      <w:r w:rsidRPr="00DA6931">
        <w:rPr>
          <w:sz w:val="28"/>
          <w:szCs w:val="28"/>
          <w:lang w:val="uk-UA"/>
        </w:rPr>
        <w:t xml:space="preserve">, </w:t>
      </w:r>
      <w:r w:rsidRPr="00DA6931">
        <w:rPr>
          <w:color w:val="000000"/>
          <w:sz w:val="28"/>
          <w:szCs w:val="28"/>
          <w:lang w:val="uk-UA"/>
        </w:rPr>
        <w:t>науково-методична</w:t>
      </w:r>
      <w:r w:rsidR="00EC76F4" w:rsidRPr="00DA6931">
        <w:rPr>
          <w:sz w:val="28"/>
          <w:szCs w:val="28"/>
          <w:lang w:val="uk-UA"/>
        </w:rPr>
        <w:t>.</w:t>
      </w:r>
    </w:p>
    <w:p w:rsidR="00FD4B1A" w:rsidRPr="00DA6931" w:rsidRDefault="00FD4B1A" w:rsidP="00154F49">
      <w:pPr>
        <w:ind w:firstLine="851"/>
        <w:jc w:val="both"/>
        <w:rPr>
          <w:b/>
          <w:sz w:val="28"/>
          <w:szCs w:val="28"/>
          <w:lang w:val="uk-UA"/>
        </w:rPr>
      </w:pPr>
    </w:p>
    <w:p w:rsidR="00A20FE2" w:rsidRDefault="00A20FE2" w:rsidP="00154F49">
      <w:pPr>
        <w:jc w:val="both"/>
        <w:rPr>
          <w:b/>
          <w:sz w:val="28"/>
          <w:szCs w:val="28"/>
          <w:lang w:val="uk-UA"/>
        </w:rPr>
      </w:pPr>
    </w:p>
    <w:p w:rsidR="00A20FE2" w:rsidRDefault="00A20FE2" w:rsidP="00154F49">
      <w:pPr>
        <w:jc w:val="both"/>
        <w:rPr>
          <w:b/>
          <w:sz w:val="28"/>
          <w:szCs w:val="28"/>
          <w:lang w:val="uk-UA"/>
        </w:rPr>
      </w:pPr>
    </w:p>
    <w:p w:rsidR="00A20FE2" w:rsidRDefault="00A20FE2" w:rsidP="00154F49">
      <w:pPr>
        <w:jc w:val="both"/>
        <w:rPr>
          <w:b/>
          <w:sz w:val="28"/>
          <w:szCs w:val="28"/>
          <w:lang w:val="uk-UA"/>
        </w:rPr>
      </w:pPr>
    </w:p>
    <w:p w:rsidR="00FD4B1A" w:rsidRPr="001029BE" w:rsidRDefault="009A729D" w:rsidP="001029BE">
      <w:pPr>
        <w:pStyle w:val="afa"/>
        <w:rPr>
          <w:color w:val="003300"/>
          <w:lang w:val="uk-UA"/>
        </w:rPr>
      </w:pPr>
      <w:bookmarkStart w:id="0" w:name="_GoBack"/>
      <w:bookmarkEnd w:id="0"/>
      <w:r w:rsidRPr="001029BE">
        <w:rPr>
          <w:color w:val="003300"/>
          <w:lang w:val="uk-UA"/>
        </w:rPr>
        <w:lastRenderedPageBreak/>
        <w:t>РОЗДІЛ 1</w:t>
      </w:r>
    </w:p>
    <w:p w:rsidR="00FD4B1A" w:rsidRPr="00DA6931" w:rsidRDefault="009A729D" w:rsidP="00154F49">
      <w:pPr>
        <w:jc w:val="both"/>
        <w:rPr>
          <w:b/>
          <w:sz w:val="28"/>
          <w:szCs w:val="28"/>
          <w:lang w:val="uk-UA"/>
        </w:rPr>
      </w:pPr>
      <w:r w:rsidRPr="00DA6931">
        <w:rPr>
          <w:b/>
          <w:sz w:val="28"/>
          <w:szCs w:val="28"/>
          <w:lang w:val="uk-UA"/>
        </w:rPr>
        <w:t xml:space="preserve">1.1. Назва </w:t>
      </w:r>
      <w:r w:rsidR="00294B13" w:rsidRPr="00DA6931">
        <w:rPr>
          <w:b/>
          <w:sz w:val="28"/>
          <w:szCs w:val="28"/>
          <w:lang w:val="uk-UA"/>
        </w:rPr>
        <w:t>програми (проекту, заходу)</w:t>
      </w:r>
      <w:r w:rsidRPr="00DA6931">
        <w:rPr>
          <w:b/>
          <w:sz w:val="28"/>
          <w:szCs w:val="28"/>
          <w:lang w:val="uk-UA"/>
        </w:rPr>
        <w:t xml:space="preserve">: </w:t>
      </w:r>
    </w:p>
    <w:p w:rsidR="000D66DC" w:rsidRPr="00DA6931" w:rsidRDefault="003F13B3" w:rsidP="00154F49">
      <w:pPr>
        <w:jc w:val="both"/>
        <w:rPr>
          <w:i/>
          <w:sz w:val="28"/>
          <w:szCs w:val="28"/>
          <w:lang w:val="uk-UA"/>
        </w:rPr>
      </w:pPr>
      <w:r w:rsidRPr="00DA6931">
        <w:rPr>
          <w:i/>
          <w:sz w:val="28"/>
          <w:szCs w:val="28"/>
          <w:lang w:val="uk-UA"/>
        </w:rPr>
        <w:t>(</w:t>
      </w:r>
      <w:r w:rsidR="0016070C" w:rsidRPr="00DA6931">
        <w:rPr>
          <w:i/>
          <w:sz w:val="28"/>
          <w:szCs w:val="28"/>
          <w:lang w:val="uk-UA"/>
        </w:rPr>
        <w:t xml:space="preserve">загальна </w:t>
      </w:r>
      <w:r w:rsidRPr="00DA6931">
        <w:rPr>
          <w:i/>
          <w:sz w:val="28"/>
          <w:szCs w:val="28"/>
          <w:lang w:val="uk-UA"/>
        </w:rPr>
        <w:t>назва та власна назва)</w:t>
      </w:r>
    </w:p>
    <w:p w:rsidR="004F5366" w:rsidRPr="00DA6931" w:rsidRDefault="009A729D" w:rsidP="00154F49">
      <w:pPr>
        <w:jc w:val="both"/>
        <w:rPr>
          <w:b/>
          <w:sz w:val="28"/>
          <w:szCs w:val="28"/>
          <w:lang w:val="uk-UA"/>
        </w:rPr>
      </w:pPr>
      <w:r w:rsidRPr="00DA6931">
        <w:rPr>
          <w:b/>
          <w:sz w:val="28"/>
          <w:szCs w:val="28"/>
          <w:lang w:val="uk-UA"/>
        </w:rPr>
        <w:t>1.</w:t>
      </w:r>
      <w:r w:rsidR="00107FFD" w:rsidRPr="00DA6931">
        <w:rPr>
          <w:b/>
          <w:sz w:val="28"/>
          <w:szCs w:val="28"/>
          <w:lang w:val="uk-UA"/>
        </w:rPr>
        <w:t>2</w:t>
      </w:r>
      <w:r w:rsidRPr="00DA6931">
        <w:rPr>
          <w:b/>
          <w:sz w:val="28"/>
          <w:szCs w:val="28"/>
          <w:lang w:val="uk-UA"/>
        </w:rPr>
        <w:t xml:space="preserve">. </w:t>
      </w:r>
      <w:r w:rsidR="004F5366" w:rsidRPr="00DA6931">
        <w:rPr>
          <w:b/>
          <w:sz w:val="28"/>
          <w:szCs w:val="28"/>
          <w:lang w:val="uk-UA"/>
        </w:rPr>
        <w:t xml:space="preserve">Мета та завдання </w:t>
      </w:r>
      <w:r w:rsidR="00294B13" w:rsidRPr="00DA6931">
        <w:rPr>
          <w:b/>
          <w:sz w:val="28"/>
          <w:szCs w:val="28"/>
          <w:lang w:val="uk-UA"/>
        </w:rPr>
        <w:t>програми (проекту, заходу)</w:t>
      </w:r>
      <w:r w:rsidRPr="00DA6931">
        <w:rPr>
          <w:b/>
          <w:sz w:val="28"/>
          <w:szCs w:val="28"/>
          <w:lang w:val="uk-UA"/>
        </w:rPr>
        <w:t xml:space="preserve">: </w:t>
      </w:r>
    </w:p>
    <w:p w:rsidR="000D66DC" w:rsidRPr="00DA6931" w:rsidRDefault="000D66DC" w:rsidP="00154F49">
      <w:pPr>
        <w:jc w:val="both"/>
        <w:rPr>
          <w:b/>
          <w:sz w:val="28"/>
          <w:szCs w:val="28"/>
          <w:lang w:val="uk-UA"/>
        </w:rPr>
      </w:pPr>
    </w:p>
    <w:p w:rsidR="00FD4B1A" w:rsidRPr="00DA6931" w:rsidRDefault="009A729D" w:rsidP="00154F49">
      <w:pPr>
        <w:jc w:val="both"/>
        <w:rPr>
          <w:b/>
          <w:sz w:val="28"/>
          <w:szCs w:val="28"/>
          <w:u w:val="single"/>
          <w:lang w:val="uk-UA"/>
        </w:rPr>
      </w:pPr>
      <w:r w:rsidRPr="00DA6931">
        <w:rPr>
          <w:b/>
          <w:sz w:val="28"/>
          <w:szCs w:val="28"/>
          <w:lang w:val="uk-UA"/>
        </w:rPr>
        <w:t>1.</w:t>
      </w:r>
      <w:r w:rsidR="007E0E49" w:rsidRPr="00DA6931">
        <w:rPr>
          <w:b/>
          <w:sz w:val="28"/>
          <w:szCs w:val="28"/>
          <w:lang w:val="uk-UA"/>
        </w:rPr>
        <w:t>3</w:t>
      </w:r>
      <w:r w:rsidRPr="00DA6931">
        <w:rPr>
          <w:b/>
          <w:sz w:val="28"/>
          <w:szCs w:val="28"/>
          <w:lang w:val="uk-UA"/>
        </w:rPr>
        <w:t xml:space="preserve">. Термін </w:t>
      </w:r>
      <w:r w:rsidR="00107FFD" w:rsidRPr="00DA6931">
        <w:rPr>
          <w:b/>
          <w:sz w:val="28"/>
          <w:szCs w:val="28"/>
          <w:lang w:val="uk-UA"/>
        </w:rPr>
        <w:t xml:space="preserve">реалізації </w:t>
      </w:r>
      <w:r w:rsidR="00465014" w:rsidRPr="00DA6931">
        <w:rPr>
          <w:b/>
          <w:sz w:val="28"/>
          <w:szCs w:val="28"/>
          <w:lang w:val="uk-UA"/>
        </w:rPr>
        <w:t>програми (проекту, заходу)</w:t>
      </w:r>
      <w:r w:rsidRPr="00DA6931">
        <w:rPr>
          <w:b/>
          <w:sz w:val="28"/>
          <w:szCs w:val="28"/>
          <w:lang w:val="uk-UA"/>
        </w:rPr>
        <w:t xml:space="preserve">: </w:t>
      </w:r>
    </w:p>
    <w:p w:rsidR="00107FFD" w:rsidRPr="00DA6931" w:rsidRDefault="009A729D" w:rsidP="00154F49">
      <w:pPr>
        <w:jc w:val="both"/>
        <w:rPr>
          <w:sz w:val="28"/>
          <w:szCs w:val="28"/>
          <w:lang w:val="uk-UA"/>
        </w:rPr>
      </w:pPr>
      <w:r w:rsidRPr="00DA6931">
        <w:rPr>
          <w:sz w:val="28"/>
          <w:szCs w:val="28"/>
          <w:u w:val="single"/>
          <w:lang w:val="uk-UA"/>
        </w:rPr>
        <w:t>Початок</w:t>
      </w:r>
      <w:r w:rsidRPr="00DA6931">
        <w:rPr>
          <w:sz w:val="28"/>
          <w:szCs w:val="28"/>
          <w:lang w:val="uk-UA"/>
        </w:rPr>
        <w:t xml:space="preserve">: </w:t>
      </w:r>
    </w:p>
    <w:p w:rsidR="00FD4B1A" w:rsidRPr="00DA6931" w:rsidRDefault="009A729D" w:rsidP="00154F49">
      <w:pPr>
        <w:jc w:val="both"/>
        <w:rPr>
          <w:sz w:val="28"/>
          <w:szCs w:val="28"/>
          <w:lang w:val="uk-UA"/>
        </w:rPr>
      </w:pPr>
      <w:r w:rsidRPr="00DA6931">
        <w:rPr>
          <w:sz w:val="28"/>
          <w:szCs w:val="28"/>
          <w:u w:val="single"/>
          <w:lang w:val="uk-UA"/>
        </w:rPr>
        <w:t>Закінчення:</w:t>
      </w:r>
    </w:p>
    <w:p w:rsidR="0027797E" w:rsidRPr="00DA6931" w:rsidRDefault="0027797E" w:rsidP="00154F49">
      <w:pPr>
        <w:jc w:val="both"/>
        <w:rPr>
          <w:b/>
          <w:sz w:val="28"/>
          <w:szCs w:val="28"/>
          <w:lang w:val="uk-UA"/>
        </w:rPr>
      </w:pPr>
      <w:r w:rsidRPr="00DA6931">
        <w:rPr>
          <w:b/>
          <w:sz w:val="28"/>
          <w:szCs w:val="28"/>
          <w:lang w:val="uk-UA"/>
        </w:rPr>
        <w:t>1.</w:t>
      </w:r>
      <w:r w:rsidR="007E0E49" w:rsidRPr="00DA6931">
        <w:rPr>
          <w:b/>
          <w:sz w:val="28"/>
          <w:szCs w:val="28"/>
          <w:lang w:val="uk-UA"/>
        </w:rPr>
        <w:t>4</w:t>
      </w:r>
      <w:r w:rsidRPr="00DA6931">
        <w:rPr>
          <w:b/>
          <w:sz w:val="28"/>
          <w:szCs w:val="28"/>
          <w:lang w:val="uk-UA"/>
        </w:rPr>
        <w:t xml:space="preserve">. Місце реалізації програми (проекту, заходу) </w:t>
      </w:r>
      <w:r w:rsidRPr="00DA6931">
        <w:rPr>
          <w:i/>
          <w:sz w:val="28"/>
          <w:szCs w:val="28"/>
          <w:lang w:val="uk-UA"/>
        </w:rPr>
        <w:t>(назва, адреса)</w:t>
      </w:r>
      <w:r w:rsidRPr="00DA6931">
        <w:rPr>
          <w:b/>
          <w:sz w:val="28"/>
          <w:szCs w:val="28"/>
          <w:lang w:val="uk-UA"/>
        </w:rPr>
        <w:t>:</w:t>
      </w:r>
    </w:p>
    <w:p w:rsidR="000D66DC" w:rsidRPr="00DA6931" w:rsidRDefault="000D66DC" w:rsidP="00154F49">
      <w:pPr>
        <w:jc w:val="both"/>
        <w:rPr>
          <w:b/>
          <w:sz w:val="28"/>
          <w:szCs w:val="28"/>
          <w:lang w:val="uk-UA"/>
        </w:rPr>
      </w:pPr>
    </w:p>
    <w:p w:rsidR="00C433F3" w:rsidRPr="00DA6931" w:rsidRDefault="009A729D" w:rsidP="00154F49">
      <w:pPr>
        <w:jc w:val="both"/>
        <w:rPr>
          <w:sz w:val="28"/>
          <w:szCs w:val="28"/>
          <w:lang w:val="uk-UA"/>
        </w:rPr>
      </w:pPr>
      <w:r w:rsidRPr="00DA6931">
        <w:rPr>
          <w:b/>
          <w:sz w:val="28"/>
          <w:szCs w:val="28"/>
          <w:lang w:val="uk-UA"/>
        </w:rPr>
        <w:t>1.</w:t>
      </w:r>
      <w:r w:rsidR="007E0E49" w:rsidRPr="00DA6931">
        <w:rPr>
          <w:b/>
          <w:sz w:val="28"/>
          <w:szCs w:val="28"/>
          <w:lang w:val="uk-UA"/>
        </w:rPr>
        <w:t>5</w:t>
      </w:r>
      <w:r w:rsidRPr="00DA6931">
        <w:rPr>
          <w:b/>
          <w:sz w:val="28"/>
          <w:szCs w:val="28"/>
          <w:lang w:val="uk-UA"/>
        </w:rPr>
        <w:t>.</w:t>
      </w:r>
      <w:r w:rsidR="007E0E49" w:rsidRPr="00DA6931">
        <w:rPr>
          <w:b/>
          <w:sz w:val="28"/>
          <w:szCs w:val="28"/>
          <w:lang w:val="uk-UA"/>
        </w:rPr>
        <w:t xml:space="preserve"> К</w:t>
      </w:r>
      <w:r w:rsidRPr="00DA6931">
        <w:rPr>
          <w:b/>
          <w:sz w:val="28"/>
          <w:szCs w:val="28"/>
          <w:lang w:val="uk-UA"/>
        </w:rPr>
        <w:t xml:space="preserve">атегорія </w:t>
      </w:r>
      <w:r w:rsidR="007E0E49" w:rsidRPr="00DA6931">
        <w:rPr>
          <w:b/>
          <w:sz w:val="28"/>
          <w:szCs w:val="28"/>
          <w:lang w:val="uk-UA"/>
        </w:rPr>
        <w:t>молоді</w:t>
      </w:r>
      <w:r w:rsidR="004F5366" w:rsidRPr="00DA6931">
        <w:rPr>
          <w:b/>
          <w:sz w:val="28"/>
          <w:szCs w:val="28"/>
          <w:lang w:val="uk-UA"/>
        </w:rPr>
        <w:t>,</w:t>
      </w:r>
      <w:r w:rsidRPr="00DA6931">
        <w:rPr>
          <w:b/>
          <w:sz w:val="28"/>
          <w:szCs w:val="28"/>
          <w:lang w:val="uk-UA"/>
        </w:rPr>
        <w:t xml:space="preserve"> на яку розрахован</w:t>
      </w:r>
      <w:r w:rsidR="00465014" w:rsidRPr="00DA6931">
        <w:rPr>
          <w:b/>
          <w:sz w:val="28"/>
          <w:szCs w:val="28"/>
          <w:lang w:val="uk-UA"/>
        </w:rPr>
        <w:t>а</w:t>
      </w:r>
      <w:r w:rsidRPr="00DA6931">
        <w:rPr>
          <w:b/>
          <w:sz w:val="28"/>
          <w:szCs w:val="28"/>
          <w:lang w:val="uk-UA"/>
        </w:rPr>
        <w:t xml:space="preserve"> </w:t>
      </w:r>
      <w:r w:rsidR="00465014" w:rsidRPr="00DA6931">
        <w:rPr>
          <w:b/>
          <w:sz w:val="28"/>
          <w:szCs w:val="28"/>
          <w:lang w:val="uk-UA"/>
        </w:rPr>
        <w:t>програма (проект, захід)</w:t>
      </w:r>
      <w:r w:rsidRPr="00DA6931">
        <w:rPr>
          <w:sz w:val="28"/>
          <w:szCs w:val="28"/>
          <w:lang w:val="uk-UA"/>
        </w:rPr>
        <w:t xml:space="preserve">: </w:t>
      </w:r>
    </w:p>
    <w:p w:rsidR="00465014" w:rsidRPr="00DA6931" w:rsidRDefault="007E0E49" w:rsidP="00154F49">
      <w:pPr>
        <w:jc w:val="both"/>
        <w:rPr>
          <w:i/>
          <w:sz w:val="28"/>
          <w:szCs w:val="28"/>
          <w:lang w:val="uk-UA"/>
        </w:rPr>
      </w:pPr>
      <w:r w:rsidRPr="00DA6931">
        <w:rPr>
          <w:i/>
          <w:sz w:val="28"/>
          <w:szCs w:val="28"/>
          <w:lang w:val="uk-UA"/>
        </w:rPr>
        <w:t xml:space="preserve">(вибрати: </w:t>
      </w:r>
      <w:r w:rsidR="00FE5698" w:rsidRPr="00DA6931">
        <w:rPr>
          <w:i/>
          <w:sz w:val="28"/>
          <w:szCs w:val="28"/>
          <w:lang w:val="uk-UA"/>
        </w:rPr>
        <w:t>діти, молодь</w:t>
      </w:r>
      <w:r w:rsidRPr="00DA6931">
        <w:rPr>
          <w:i/>
          <w:sz w:val="28"/>
          <w:szCs w:val="28"/>
          <w:lang w:val="uk-UA"/>
        </w:rPr>
        <w:t>, студентська молодь, творча молодь, робітнича молодь, молодь з о</w:t>
      </w:r>
      <w:r w:rsidR="000C14B6" w:rsidRPr="00DA6931">
        <w:rPr>
          <w:i/>
          <w:sz w:val="28"/>
          <w:szCs w:val="28"/>
          <w:lang w:val="uk-UA"/>
        </w:rPr>
        <w:t>бмеженими можливостями, діти-сироти, молоді жі</w:t>
      </w:r>
      <w:r w:rsidR="00AA57E9">
        <w:rPr>
          <w:i/>
          <w:sz w:val="28"/>
          <w:szCs w:val="28"/>
          <w:lang w:val="uk-UA"/>
        </w:rPr>
        <w:t>нки, інша категорія (зазначити)</w:t>
      </w:r>
    </w:p>
    <w:p w:rsidR="00FE5698" w:rsidRPr="00DA6931" w:rsidRDefault="007E0E49" w:rsidP="00154F49">
      <w:pPr>
        <w:jc w:val="both"/>
        <w:rPr>
          <w:b/>
          <w:sz w:val="28"/>
          <w:szCs w:val="28"/>
          <w:lang w:val="uk-UA"/>
        </w:rPr>
      </w:pPr>
      <w:r w:rsidRPr="00DA6931">
        <w:rPr>
          <w:b/>
          <w:bCs/>
          <w:sz w:val="28"/>
          <w:szCs w:val="28"/>
          <w:lang w:val="uk-UA"/>
        </w:rPr>
        <w:t xml:space="preserve">1.6. Додаткові умови </w:t>
      </w:r>
      <w:r w:rsidRPr="00DA6931">
        <w:rPr>
          <w:b/>
          <w:sz w:val="28"/>
          <w:szCs w:val="28"/>
          <w:lang w:val="uk-UA"/>
        </w:rPr>
        <w:t>програми (проекту, заходу):</w:t>
      </w:r>
    </w:p>
    <w:p w:rsidR="007E0E49" w:rsidRPr="00DA6931" w:rsidRDefault="007E0E49" w:rsidP="00154F49">
      <w:pPr>
        <w:jc w:val="both"/>
        <w:rPr>
          <w:b/>
          <w:sz w:val="28"/>
          <w:szCs w:val="28"/>
          <w:lang w:val="uk-UA"/>
        </w:rPr>
      </w:pPr>
    </w:p>
    <w:p w:rsidR="00FD4B1A" w:rsidRPr="001029BE" w:rsidRDefault="00F81B26" w:rsidP="001029BE">
      <w:pPr>
        <w:pStyle w:val="afa"/>
        <w:rPr>
          <w:color w:val="003300"/>
          <w:lang w:val="uk-UA"/>
        </w:rPr>
      </w:pPr>
      <w:r w:rsidRPr="001029BE">
        <w:rPr>
          <w:color w:val="003300"/>
          <w:lang w:val="uk-UA"/>
        </w:rPr>
        <w:t>РОЗДІЛ 2</w:t>
      </w:r>
    </w:p>
    <w:p w:rsidR="00D203BC" w:rsidRPr="00DA6931" w:rsidRDefault="009A729D" w:rsidP="00154F49">
      <w:pPr>
        <w:jc w:val="both"/>
        <w:rPr>
          <w:sz w:val="28"/>
          <w:szCs w:val="28"/>
          <w:lang w:val="uk-UA"/>
        </w:rPr>
      </w:pPr>
      <w:r w:rsidRPr="00DA6931">
        <w:rPr>
          <w:b/>
          <w:sz w:val="28"/>
          <w:szCs w:val="28"/>
          <w:lang w:val="uk-UA"/>
        </w:rPr>
        <w:t xml:space="preserve">2.1.Керівник, відповідальна особа за </w:t>
      </w:r>
      <w:r w:rsidR="00D203BC" w:rsidRPr="00DA6931">
        <w:rPr>
          <w:b/>
          <w:sz w:val="28"/>
          <w:szCs w:val="28"/>
          <w:lang w:val="uk-UA"/>
        </w:rPr>
        <w:t xml:space="preserve">реалізацію </w:t>
      </w:r>
      <w:r w:rsidR="00CA2DDB" w:rsidRPr="00DA6931">
        <w:rPr>
          <w:b/>
          <w:sz w:val="28"/>
          <w:szCs w:val="28"/>
          <w:lang w:val="uk-UA"/>
        </w:rPr>
        <w:t>програми (проекту, заходу)</w:t>
      </w:r>
      <w:r w:rsidR="00465014" w:rsidRPr="00DA6931">
        <w:rPr>
          <w:b/>
          <w:sz w:val="28"/>
          <w:szCs w:val="28"/>
          <w:lang w:val="uk-UA"/>
        </w:rPr>
        <w:t xml:space="preserve"> </w:t>
      </w:r>
      <w:r w:rsidR="00465014" w:rsidRPr="00DA6931">
        <w:rPr>
          <w:i/>
          <w:sz w:val="28"/>
          <w:szCs w:val="28"/>
          <w:lang w:val="uk-UA"/>
        </w:rPr>
        <w:t>(прізвище, ім’я, посада (громадське доручення) у інституті громадянського суспільства, контактні телефони, e-</w:t>
      </w:r>
      <w:proofErr w:type="spellStart"/>
      <w:r w:rsidR="00465014" w:rsidRPr="00DA6931">
        <w:rPr>
          <w:i/>
          <w:sz w:val="28"/>
          <w:szCs w:val="28"/>
          <w:lang w:val="uk-UA"/>
        </w:rPr>
        <w:t>mail</w:t>
      </w:r>
      <w:proofErr w:type="spellEnd"/>
      <w:r w:rsidR="00465014" w:rsidRPr="00DA6931">
        <w:rPr>
          <w:i/>
          <w:sz w:val="28"/>
          <w:szCs w:val="28"/>
          <w:lang w:val="uk-UA"/>
        </w:rPr>
        <w:t>)</w:t>
      </w:r>
      <w:r w:rsidRPr="00DA6931">
        <w:rPr>
          <w:sz w:val="28"/>
          <w:szCs w:val="28"/>
          <w:lang w:val="uk-UA"/>
        </w:rPr>
        <w:t xml:space="preserve">: </w:t>
      </w:r>
    </w:p>
    <w:p w:rsidR="000D66DC" w:rsidRPr="00DA6931" w:rsidRDefault="000D66DC" w:rsidP="00154F49">
      <w:pPr>
        <w:jc w:val="both"/>
        <w:rPr>
          <w:b/>
          <w:sz w:val="28"/>
          <w:szCs w:val="28"/>
          <w:lang w:val="uk-UA"/>
        </w:rPr>
      </w:pPr>
    </w:p>
    <w:p w:rsidR="00D203BC" w:rsidRPr="00DA6931" w:rsidRDefault="009A729D" w:rsidP="00154F49">
      <w:pPr>
        <w:jc w:val="both"/>
        <w:rPr>
          <w:b/>
          <w:sz w:val="28"/>
          <w:szCs w:val="28"/>
          <w:lang w:val="uk-UA"/>
        </w:rPr>
      </w:pPr>
      <w:r w:rsidRPr="00DA6931">
        <w:rPr>
          <w:b/>
          <w:sz w:val="28"/>
          <w:szCs w:val="28"/>
          <w:lang w:val="uk-UA"/>
        </w:rPr>
        <w:t>2.</w:t>
      </w:r>
      <w:r w:rsidR="00D203BC" w:rsidRPr="00DA6931">
        <w:rPr>
          <w:b/>
          <w:sz w:val="28"/>
          <w:szCs w:val="28"/>
          <w:lang w:val="uk-UA"/>
        </w:rPr>
        <w:t>2</w:t>
      </w:r>
      <w:r w:rsidRPr="00DA6931">
        <w:rPr>
          <w:b/>
          <w:sz w:val="28"/>
          <w:szCs w:val="28"/>
          <w:lang w:val="uk-UA"/>
        </w:rPr>
        <w:t xml:space="preserve">.Перелік </w:t>
      </w:r>
      <w:r w:rsidR="00465014" w:rsidRPr="00DA6931">
        <w:rPr>
          <w:b/>
          <w:sz w:val="28"/>
          <w:szCs w:val="28"/>
          <w:lang w:val="uk-UA"/>
        </w:rPr>
        <w:t>інститутів громадянського суспільства</w:t>
      </w:r>
      <w:r w:rsidRPr="00DA6931">
        <w:rPr>
          <w:b/>
          <w:sz w:val="28"/>
          <w:szCs w:val="28"/>
          <w:lang w:val="uk-UA"/>
        </w:rPr>
        <w:t xml:space="preserve">, які беруть участь у </w:t>
      </w:r>
      <w:r w:rsidR="00D203BC" w:rsidRPr="00DA6931">
        <w:rPr>
          <w:b/>
          <w:sz w:val="28"/>
          <w:szCs w:val="28"/>
          <w:lang w:val="uk-UA"/>
        </w:rPr>
        <w:t xml:space="preserve">реалізації </w:t>
      </w:r>
      <w:r w:rsidR="00CA2DDB" w:rsidRPr="00DA6931">
        <w:rPr>
          <w:b/>
          <w:sz w:val="28"/>
          <w:szCs w:val="28"/>
          <w:lang w:val="uk-UA"/>
        </w:rPr>
        <w:t>програми (проекту, заходу)</w:t>
      </w:r>
      <w:r w:rsidR="00465014" w:rsidRPr="00DA6931">
        <w:rPr>
          <w:b/>
          <w:sz w:val="28"/>
          <w:szCs w:val="28"/>
          <w:lang w:val="uk-UA"/>
        </w:rPr>
        <w:t xml:space="preserve"> </w:t>
      </w:r>
      <w:r w:rsidR="00465014" w:rsidRPr="00DA6931">
        <w:rPr>
          <w:i/>
          <w:sz w:val="28"/>
          <w:szCs w:val="28"/>
          <w:lang w:val="uk-UA"/>
        </w:rPr>
        <w:t>(юридична назва, e-</w:t>
      </w:r>
      <w:proofErr w:type="spellStart"/>
      <w:r w:rsidR="00465014" w:rsidRPr="00DA6931">
        <w:rPr>
          <w:i/>
          <w:sz w:val="28"/>
          <w:szCs w:val="28"/>
          <w:lang w:val="uk-UA"/>
        </w:rPr>
        <w:t>mail</w:t>
      </w:r>
      <w:proofErr w:type="spellEnd"/>
      <w:r w:rsidR="00465014" w:rsidRPr="00DA6931">
        <w:rPr>
          <w:i/>
          <w:sz w:val="28"/>
          <w:szCs w:val="28"/>
          <w:lang w:val="uk-UA"/>
        </w:rPr>
        <w:t>, web-сайт (при наявності))</w:t>
      </w:r>
      <w:r w:rsidR="00D203BC" w:rsidRPr="00DA6931">
        <w:rPr>
          <w:b/>
          <w:sz w:val="28"/>
          <w:szCs w:val="28"/>
          <w:lang w:val="uk-UA"/>
        </w:rPr>
        <w:t>:</w:t>
      </w:r>
    </w:p>
    <w:p w:rsidR="000D66DC" w:rsidRPr="00DA6931" w:rsidRDefault="000D66DC" w:rsidP="00154F49">
      <w:pPr>
        <w:jc w:val="both"/>
        <w:rPr>
          <w:b/>
          <w:sz w:val="28"/>
          <w:szCs w:val="28"/>
          <w:lang w:val="uk-UA"/>
        </w:rPr>
      </w:pPr>
    </w:p>
    <w:p w:rsidR="00D203BC" w:rsidRPr="00DA6931" w:rsidRDefault="00D203BC" w:rsidP="00154F49">
      <w:pPr>
        <w:jc w:val="both"/>
        <w:rPr>
          <w:b/>
          <w:sz w:val="28"/>
          <w:szCs w:val="28"/>
          <w:lang w:val="uk-UA"/>
        </w:rPr>
      </w:pPr>
      <w:r w:rsidRPr="00DA6931">
        <w:rPr>
          <w:b/>
          <w:sz w:val="28"/>
          <w:szCs w:val="28"/>
          <w:lang w:val="uk-UA"/>
        </w:rPr>
        <w:t xml:space="preserve">2.3. Партнери </w:t>
      </w:r>
      <w:r w:rsidR="002F554E" w:rsidRPr="00DA6931">
        <w:rPr>
          <w:b/>
          <w:sz w:val="28"/>
          <w:szCs w:val="28"/>
          <w:lang w:val="uk-UA"/>
        </w:rPr>
        <w:t>програми (проекту, заходу)</w:t>
      </w:r>
      <w:r w:rsidR="00465014" w:rsidRPr="00DA6931">
        <w:rPr>
          <w:i/>
          <w:sz w:val="28"/>
          <w:szCs w:val="28"/>
          <w:lang w:val="uk-UA"/>
        </w:rPr>
        <w:t xml:space="preserve"> (державні установи, юридичні та фізичні особи</w:t>
      </w:r>
      <w:r w:rsidR="0027797E" w:rsidRPr="00DA6931">
        <w:rPr>
          <w:i/>
          <w:sz w:val="28"/>
          <w:szCs w:val="28"/>
          <w:lang w:val="uk-UA"/>
        </w:rPr>
        <w:t>,</w:t>
      </w:r>
      <w:r w:rsidR="00476413" w:rsidRPr="00DA6931">
        <w:rPr>
          <w:i/>
          <w:sz w:val="28"/>
          <w:szCs w:val="28"/>
          <w:lang w:val="uk-UA"/>
        </w:rPr>
        <w:t xml:space="preserve"> e-</w:t>
      </w:r>
      <w:proofErr w:type="spellStart"/>
      <w:r w:rsidR="00476413" w:rsidRPr="00DA6931">
        <w:rPr>
          <w:i/>
          <w:sz w:val="28"/>
          <w:szCs w:val="28"/>
          <w:lang w:val="uk-UA"/>
        </w:rPr>
        <w:t>mail</w:t>
      </w:r>
      <w:proofErr w:type="spellEnd"/>
      <w:r w:rsidR="00476413" w:rsidRPr="00DA6931">
        <w:rPr>
          <w:i/>
          <w:sz w:val="28"/>
          <w:szCs w:val="28"/>
          <w:lang w:val="uk-UA"/>
        </w:rPr>
        <w:t>, web-сайт (при наявності</w:t>
      </w:r>
      <w:r w:rsidR="00476413" w:rsidRPr="00AA57E9">
        <w:rPr>
          <w:i/>
          <w:sz w:val="28"/>
          <w:szCs w:val="28"/>
          <w:lang w:val="uk-UA"/>
        </w:rPr>
        <w:t>)),</w:t>
      </w:r>
      <w:r w:rsidR="00476413" w:rsidRPr="00DA6931">
        <w:rPr>
          <w:b/>
          <w:sz w:val="28"/>
          <w:szCs w:val="28"/>
          <w:lang w:val="uk-UA"/>
        </w:rPr>
        <w:t xml:space="preserve"> їх роль та участь у </w:t>
      </w:r>
      <w:r w:rsidR="002F554E" w:rsidRPr="00DA6931">
        <w:rPr>
          <w:b/>
          <w:sz w:val="28"/>
          <w:szCs w:val="28"/>
          <w:lang w:val="uk-UA"/>
        </w:rPr>
        <w:t xml:space="preserve">її </w:t>
      </w:r>
      <w:r w:rsidR="00476413" w:rsidRPr="00DA6931">
        <w:rPr>
          <w:b/>
          <w:sz w:val="28"/>
          <w:szCs w:val="28"/>
          <w:lang w:val="uk-UA"/>
        </w:rPr>
        <w:t>реалізації</w:t>
      </w:r>
      <w:r w:rsidRPr="00DA6931">
        <w:rPr>
          <w:b/>
          <w:sz w:val="28"/>
          <w:szCs w:val="28"/>
          <w:lang w:val="uk-UA"/>
        </w:rPr>
        <w:t>:</w:t>
      </w:r>
    </w:p>
    <w:p w:rsidR="00FD4B1A" w:rsidRPr="00DA6931" w:rsidRDefault="00FD4B1A" w:rsidP="00154F49">
      <w:pPr>
        <w:jc w:val="both"/>
        <w:rPr>
          <w:sz w:val="28"/>
          <w:szCs w:val="28"/>
          <w:lang w:val="uk-UA"/>
        </w:rPr>
      </w:pPr>
    </w:p>
    <w:p w:rsidR="00FD4B1A" w:rsidRPr="001029BE" w:rsidRDefault="009A729D" w:rsidP="001029BE">
      <w:pPr>
        <w:pStyle w:val="afa"/>
        <w:rPr>
          <w:color w:val="003300"/>
          <w:lang w:val="uk-UA"/>
        </w:rPr>
      </w:pPr>
      <w:r w:rsidRPr="001029BE">
        <w:rPr>
          <w:color w:val="003300"/>
          <w:lang w:val="uk-UA"/>
        </w:rPr>
        <w:t>РОЗДІЛ 3</w:t>
      </w:r>
    </w:p>
    <w:p w:rsidR="00FD4B1A" w:rsidRPr="00DA6931" w:rsidRDefault="009A729D" w:rsidP="00154F49">
      <w:pPr>
        <w:jc w:val="both"/>
        <w:rPr>
          <w:b/>
          <w:sz w:val="28"/>
          <w:szCs w:val="28"/>
          <w:lang w:val="uk-UA"/>
        </w:rPr>
      </w:pPr>
      <w:r w:rsidRPr="00DA6931">
        <w:rPr>
          <w:b/>
          <w:sz w:val="28"/>
          <w:szCs w:val="28"/>
          <w:lang w:val="uk-UA"/>
        </w:rPr>
        <w:t>3.</w:t>
      </w:r>
      <w:r w:rsidR="0006252F" w:rsidRPr="00DA6931">
        <w:rPr>
          <w:b/>
          <w:sz w:val="28"/>
          <w:szCs w:val="28"/>
          <w:lang w:val="uk-UA"/>
        </w:rPr>
        <w:t>1</w:t>
      </w:r>
      <w:r w:rsidR="00D203BC" w:rsidRPr="00DA6931">
        <w:rPr>
          <w:b/>
          <w:sz w:val="28"/>
          <w:szCs w:val="28"/>
          <w:lang w:val="uk-UA"/>
        </w:rPr>
        <w:t>.</w:t>
      </w:r>
      <w:r w:rsidR="0006252F" w:rsidRPr="00DA6931">
        <w:rPr>
          <w:b/>
          <w:sz w:val="28"/>
          <w:szCs w:val="28"/>
          <w:lang w:val="uk-UA"/>
        </w:rPr>
        <w:t xml:space="preserve"> </w:t>
      </w:r>
      <w:r w:rsidR="003F13B3" w:rsidRPr="00DA6931">
        <w:rPr>
          <w:b/>
          <w:sz w:val="28"/>
          <w:szCs w:val="28"/>
          <w:lang w:val="uk-UA"/>
        </w:rPr>
        <w:t>П</w:t>
      </w:r>
      <w:r w:rsidRPr="00DA6931">
        <w:rPr>
          <w:b/>
          <w:sz w:val="28"/>
          <w:szCs w:val="28"/>
          <w:lang w:val="uk-UA"/>
        </w:rPr>
        <w:t xml:space="preserve">лан </w:t>
      </w:r>
      <w:r w:rsidR="00D203BC" w:rsidRPr="00DA6931">
        <w:rPr>
          <w:b/>
          <w:sz w:val="28"/>
          <w:szCs w:val="28"/>
          <w:lang w:val="uk-UA"/>
        </w:rPr>
        <w:t xml:space="preserve">реалізації </w:t>
      </w:r>
      <w:r w:rsidR="0027797E" w:rsidRPr="00DA6931">
        <w:rPr>
          <w:b/>
          <w:sz w:val="28"/>
          <w:szCs w:val="28"/>
          <w:lang w:val="uk-UA"/>
        </w:rPr>
        <w:t>програми (проекту, заходу)</w:t>
      </w:r>
      <w:r w:rsidR="00D203BC" w:rsidRPr="00DA6931">
        <w:rPr>
          <w:b/>
          <w:sz w:val="28"/>
          <w:szCs w:val="28"/>
          <w:lang w:val="uk-UA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103"/>
        <w:gridCol w:w="2410"/>
        <w:gridCol w:w="1559"/>
      </w:tblGrid>
      <w:tr w:rsidR="0006252F" w:rsidRPr="00DA6931" w:rsidTr="00E15A84">
        <w:tc>
          <w:tcPr>
            <w:tcW w:w="675" w:type="dxa"/>
          </w:tcPr>
          <w:p w:rsidR="0006252F" w:rsidRPr="00DA6931" w:rsidRDefault="0006252F" w:rsidP="004D006B">
            <w:pPr>
              <w:jc w:val="both"/>
              <w:rPr>
                <w:sz w:val="28"/>
                <w:szCs w:val="28"/>
                <w:lang w:val="uk-UA"/>
              </w:rPr>
            </w:pPr>
            <w:r w:rsidRPr="00DA6931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103" w:type="dxa"/>
          </w:tcPr>
          <w:p w:rsidR="0006252F" w:rsidRPr="00DA6931" w:rsidRDefault="0006252F" w:rsidP="004D006B">
            <w:pPr>
              <w:jc w:val="center"/>
              <w:rPr>
                <w:sz w:val="28"/>
                <w:szCs w:val="28"/>
                <w:lang w:val="uk-UA"/>
              </w:rPr>
            </w:pPr>
            <w:r w:rsidRPr="00DA6931">
              <w:rPr>
                <w:sz w:val="28"/>
                <w:szCs w:val="28"/>
                <w:lang w:val="uk-UA"/>
              </w:rPr>
              <w:t xml:space="preserve">Заходи (завдання) проекту </w:t>
            </w:r>
          </w:p>
          <w:p w:rsidR="0006252F" w:rsidRPr="00DA6931" w:rsidRDefault="0006252F" w:rsidP="004D006B">
            <w:pPr>
              <w:jc w:val="center"/>
              <w:rPr>
                <w:sz w:val="28"/>
                <w:szCs w:val="28"/>
                <w:lang w:val="uk-UA"/>
              </w:rPr>
            </w:pPr>
            <w:r w:rsidRPr="00DA6931">
              <w:rPr>
                <w:sz w:val="28"/>
                <w:szCs w:val="28"/>
                <w:lang w:val="uk-UA"/>
              </w:rPr>
              <w:t>(форма їх організації)</w:t>
            </w:r>
          </w:p>
        </w:tc>
        <w:tc>
          <w:tcPr>
            <w:tcW w:w="2410" w:type="dxa"/>
          </w:tcPr>
          <w:p w:rsidR="0006252F" w:rsidRPr="00DA6931" w:rsidRDefault="0006252F" w:rsidP="004D006B">
            <w:pPr>
              <w:jc w:val="center"/>
              <w:rPr>
                <w:sz w:val="28"/>
                <w:szCs w:val="28"/>
                <w:lang w:val="uk-UA"/>
              </w:rPr>
            </w:pPr>
            <w:r w:rsidRPr="00DA6931">
              <w:rPr>
                <w:sz w:val="28"/>
                <w:szCs w:val="28"/>
                <w:lang w:val="uk-UA"/>
              </w:rPr>
              <w:t>Місце реалізації</w:t>
            </w:r>
          </w:p>
        </w:tc>
        <w:tc>
          <w:tcPr>
            <w:tcW w:w="1559" w:type="dxa"/>
          </w:tcPr>
          <w:p w:rsidR="0006252F" w:rsidRPr="00DA6931" w:rsidRDefault="0006252F" w:rsidP="004D006B">
            <w:pPr>
              <w:jc w:val="center"/>
              <w:rPr>
                <w:sz w:val="28"/>
                <w:szCs w:val="28"/>
                <w:lang w:val="uk-UA"/>
              </w:rPr>
            </w:pPr>
            <w:r w:rsidRPr="00DA6931">
              <w:rPr>
                <w:sz w:val="28"/>
                <w:szCs w:val="28"/>
                <w:lang w:val="uk-UA"/>
              </w:rPr>
              <w:t>Строки реалізації</w:t>
            </w:r>
          </w:p>
        </w:tc>
      </w:tr>
      <w:tr w:rsidR="0006252F" w:rsidRPr="00DA6931" w:rsidTr="00E15A84">
        <w:tc>
          <w:tcPr>
            <w:tcW w:w="675" w:type="dxa"/>
          </w:tcPr>
          <w:p w:rsidR="0006252F" w:rsidRPr="00DA6931" w:rsidRDefault="0006252F" w:rsidP="0006252F">
            <w:pPr>
              <w:numPr>
                <w:ilvl w:val="0"/>
                <w:numId w:val="6"/>
              </w:numPr>
              <w:suppressAutoHyphens w:val="0"/>
              <w:ind w:left="28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06252F" w:rsidRPr="00DA6931" w:rsidRDefault="0006252F" w:rsidP="004D006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6252F" w:rsidRPr="00DA6931" w:rsidRDefault="0006252F" w:rsidP="004D006B">
            <w:pPr>
              <w:rPr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06252F" w:rsidRPr="00DA6931" w:rsidRDefault="0006252F" w:rsidP="004D006B">
            <w:pPr>
              <w:rPr>
                <w:sz w:val="28"/>
                <w:szCs w:val="28"/>
                <w:lang w:val="uk-UA"/>
              </w:rPr>
            </w:pPr>
          </w:p>
        </w:tc>
      </w:tr>
      <w:tr w:rsidR="0006252F" w:rsidRPr="00DA6931" w:rsidTr="00E15A84">
        <w:tc>
          <w:tcPr>
            <w:tcW w:w="675" w:type="dxa"/>
          </w:tcPr>
          <w:p w:rsidR="0006252F" w:rsidRPr="00DA6931" w:rsidRDefault="0006252F" w:rsidP="0006252F">
            <w:pPr>
              <w:suppressAutoHyphens w:val="0"/>
              <w:ind w:left="284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06252F" w:rsidRPr="00DA6931" w:rsidRDefault="0006252F" w:rsidP="004D006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6252F" w:rsidRPr="00DA6931" w:rsidRDefault="0006252F" w:rsidP="004D006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06252F" w:rsidRPr="00DA6931" w:rsidRDefault="0006252F" w:rsidP="004D006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6252F" w:rsidRPr="00DA6931" w:rsidRDefault="0006252F" w:rsidP="00154F49">
      <w:pPr>
        <w:jc w:val="both"/>
        <w:rPr>
          <w:b/>
          <w:sz w:val="28"/>
          <w:szCs w:val="28"/>
          <w:lang w:val="uk-UA"/>
        </w:rPr>
      </w:pPr>
    </w:p>
    <w:p w:rsidR="00FD4B1A" w:rsidRPr="00DA6931" w:rsidRDefault="0027797E" w:rsidP="00154F49">
      <w:pPr>
        <w:jc w:val="both"/>
        <w:rPr>
          <w:b/>
          <w:sz w:val="28"/>
          <w:szCs w:val="28"/>
          <w:lang w:val="uk-UA"/>
        </w:rPr>
      </w:pPr>
      <w:r w:rsidRPr="00DA6931">
        <w:rPr>
          <w:b/>
          <w:sz w:val="28"/>
          <w:szCs w:val="28"/>
          <w:lang w:val="uk-UA"/>
        </w:rPr>
        <w:t>3.</w:t>
      </w:r>
      <w:r w:rsidR="0006252F" w:rsidRPr="00DA6931">
        <w:rPr>
          <w:b/>
          <w:sz w:val="28"/>
          <w:szCs w:val="28"/>
          <w:lang w:val="uk-UA"/>
        </w:rPr>
        <w:t>2</w:t>
      </w:r>
      <w:r w:rsidRPr="00DA6931">
        <w:rPr>
          <w:b/>
          <w:sz w:val="28"/>
          <w:szCs w:val="28"/>
          <w:lang w:val="uk-UA"/>
        </w:rPr>
        <w:t>. Очікувані результати реалізації програми (проекту, заходу):</w:t>
      </w:r>
    </w:p>
    <w:tbl>
      <w:tblPr>
        <w:tblStyle w:val="af4"/>
        <w:tblW w:w="0" w:type="auto"/>
        <w:tblLook w:val="04A0"/>
      </w:tblPr>
      <w:tblGrid>
        <w:gridCol w:w="821"/>
        <w:gridCol w:w="2973"/>
        <w:gridCol w:w="2976"/>
        <w:gridCol w:w="2977"/>
      </w:tblGrid>
      <w:tr w:rsidR="0027797E" w:rsidRPr="00DA6931" w:rsidTr="00E15A84">
        <w:tc>
          <w:tcPr>
            <w:tcW w:w="821" w:type="dxa"/>
          </w:tcPr>
          <w:p w:rsidR="0027797E" w:rsidRPr="00DA6931" w:rsidRDefault="0027797E" w:rsidP="00154F4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A6931">
              <w:rPr>
                <w:sz w:val="28"/>
                <w:szCs w:val="28"/>
                <w:lang w:val="uk-UA"/>
              </w:rPr>
              <w:t>№пп</w:t>
            </w:r>
            <w:proofErr w:type="spellEnd"/>
          </w:p>
        </w:tc>
        <w:tc>
          <w:tcPr>
            <w:tcW w:w="2973" w:type="dxa"/>
          </w:tcPr>
          <w:p w:rsidR="0027797E" w:rsidRPr="00DA6931" w:rsidRDefault="0027797E" w:rsidP="000C14B6">
            <w:pPr>
              <w:jc w:val="center"/>
              <w:rPr>
                <w:sz w:val="28"/>
                <w:szCs w:val="28"/>
                <w:lang w:val="uk-UA"/>
              </w:rPr>
            </w:pPr>
            <w:r w:rsidRPr="00DA6931">
              <w:rPr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976" w:type="dxa"/>
          </w:tcPr>
          <w:p w:rsidR="0027797E" w:rsidRPr="00DA6931" w:rsidRDefault="0027797E" w:rsidP="000C14B6">
            <w:pPr>
              <w:jc w:val="center"/>
              <w:rPr>
                <w:sz w:val="28"/>
                <w:szCs w:val="28"/>
                <w:lang w:val="uk-UA"/>
              </w:rPr>
            </w:pPr>
            <w:r w:rsidRPr="00DA6931">
              <w:rPr>
                <w:sz w:val="28"/>
                <w:szCs w:val="28"/>
                <w:lang w:val="uk-UA"/>
              </w:rPr>
              <w:t>Кількісні показники*</w:t>
            </w:r>
          </w:p>
        </w:tc>
        <w:tc>
          <w:tcPr>
            <w:tcW w:w="2977" w:type="dxa"/>
          </w:tcPr>
          <w:p w:rsidR="0027797E" w:rsidRPr="00DA6931" w:rsidRDefault="0027797E" w:rsidP="000C14B6">
            <w:pPr>
              <w:jc w:val="center"/>
              <w:rPr>
                <w:sz w:val="28"/>
                <w:szCs w:val="28"/>
                <w:lang w:val="uk-UA"/>
              </w:rPr>
            </w:pPr>
            <w:r w:rsidRPr="00DA6931">
              <w:rPr>
                <w:sz w:val="28"/>
                <w:szCs w:val="28"/>
                <w:lang w:val="uk-UA"/>
              </w:rPr>
              <w:t>Якісні показники**</w:t>
            </w:r>
          </w:p>
        </w:tc>
      </w:tr>
      <w:tr w:rsidR="0027797E" w:rsidRPr="00DA6931" w:rsidTr="00E15A84">
        <w:tc>
          <w:tcPr>
            <w:tcW w:w="821" w:type="dxa"/>
          </w:tcPr>
          <w:p w:rsidR="0027797E" w:rsidRPr="00DA6931" w:rsidRDefault="0027797E" w:rsidP="00154F49">
            <w:pPr>
              <w:jc w:val="both"/>
              <w:rPr>
                <w:sz w:val="28"/>
                <w:szCs w:val="28"/>
                <w:lang w:val="uk-UA"/>
              </w:rPr>
            </w:pPr>
            <w:r w:rsidRPr="00DA6931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973" w:type="dxa"/>
          </w:tcPr>
          <w:p w:rsidR="0027797E" w:rsidRPr="00DA6931" w:rsidRDefault="0027797E" w:rsidP="00154F4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27797E" w:rsidRPr="00DA6931" w:rsidRDefault="0027797E" w:rsidP="00154F4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27797E" w:rsidRPr="00DA6931" w:rsidRDefault="0027797E" w:rsidP="00154F4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7797E" w:rsidRPr="00DA6931" w:rsidTr="00E15A84">
        <w:tc>
          <w:tcPr>
            <w:tcW w:w="821" w:type="dxa"/>
          </w:tcPr>
          <w:p w:rsidR="0027797E" w:rsidRPr="00DA6931" w:rsidRDefault="0006252F" w:rsidP="00154F49">
            <w:pPr>
              <w:jc w:val="both"/>
              <w:rPr>
                <w:sz w:val="28"/>
                <w:szCs w:val="28"/>
                <w:lang w:val="uk-UA"/>
              </w:rPr>
            </w:pPr>
            <w:r w:rsidRPr="00DA6931">
              <w:rPr>
                <w:sz w:val="28"/>
                <w:szCs w:val="28"/>
                <w:lang w:val="uk-UA"/>
              </w:rPr>
              <w:lastRenderedPageBreak/>
              <w:t>…</w:t>
            </w:r>
          </w:p>
        </w:tc>
        <w:tc>
          <w:tcPr>
            <w:tcW w:w="2973" w:type="dxa"/>
          </w:tcPr>
          <w:p w:rsidR="0027797E" w:rsidRPr="00DA6931" w:rsidRDefault="0027797E" w:rsidP="00154F4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27797E" w:rsidRPr="00DA6931" w:rsidRDefault="0027797E" w:rsidP="00154F4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27797E" w:rsidRPr="00DA6931" w:rsidRDefault="0027797E" w:rsidP="00154F4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27797E" w:rsidRPr="00DA6931" w:rsidRDefault="0027797E" w:rsidP="00154F49">
      <w:pPr>
        <w:jc w:val="both"/>
        <w:rPr>
          <w:i/>
          <w:sz w:val="28"/>
          <w:szCs w:val="28"/>
          <w:lang w:val="uk-UA"/>
        </w:rPr>
      </w:pPr>
      <w:r w:rsidRPr="00DA6931">
        <w:rPr>
          <w:i/>
          <w:sz w:val="28"/>
          <w:szCs w:val="28"/>
          <w:lang w:val="uk-UA"/>
        </w:rPr>
        <w:t>* до кіл</w:t>
      </w:r>
      <w:r w:rsidR="00E97952" w:rsidRPr="00DA6931">
        <w:rPr>
          <w:i/>
          <w:sz w:val="28"/>
          <w:szCs w:val="28"/>
          <w:lang w:val="uk-UA"/>
        </w:rPr>
        <w:t xml:space="preserve">ькісних показників </w:t>
      </w:r>
      <w:r w:rsidR="000C14B6" w:rsidRPr="00DA6931">
        <w:rPr>
          <w:i/>
          <w:sz w:val="28"/>
          <w:szCs w:val="28"/>
          <w:lang w:val="uk-UA"/>
        </w:rPr>
        <w:t>потрібно</w:t>
      </w:r>
      <w:r w:rsidR="00E97952" w:rsidRPr="00DA6931">
        <w:rPr>
          <w:i/>
          <w:sz w:val="28"/>
          <w:szCs w:val="28"/>
          <w:lang w:val="uk-UA"/>
        </w:rPr>
        <w:t xml:space="preserve"> віднести </w:t>
      </w:r>
      <w:r w:rsidR="000F2BB6" w:rsidRPr="00DA6931">
        <w:rPr>
          <w:i/>
          <w:sz w:val="28"/>
          <w:szCs w:val="28"/>
          <w:lang w:val="uk-UA"/>
        </w:rPr>
        <w:t xml:space="preserve">очікувану </w:t>
      </w:r>
      <w:r w:rsidR="00E97952" w:rsidRPr="00DA6931">
        <w:rPr>
          <w:i/>
          <w:sz w:val="28"/>
          <w:szCs w:val="28"/>
          <w:lang w:val="uk-UA"/>
        </w:rPr>
        <w:t>кількість безпосередніх учасників</w:t>
      </w:r>
      <w:r w:rsidR="00D20D29" w:rsidRPr="00DA6931">
        <w:rPr>
          <w:i/>
          <w:sz w:val="28"/>
          <w:szCs w:val="28"/>
          <w:lang w:val="uk-UA"/>
        </w:rPr>
        <w:t xml:space="preserve"> заходів</w:t>
      </w:r>
      <w:r w:rsidR="000C14B6" w:rsidRPr="00DA6931">
        <w:rPr>
          <w:b/>
          <w:sz w:val="28"/>
          <w:szCs w:val="28"/>
          <w:lang w:val="uk-UA"/>
        </w:rPr>
        <w:t xml:space="preserve"> </w:t>
      </w:r>
      <w:r w:rsidR="000C14B6" w:rsidRPr="00DA6931">
        <w:rPr>
          <w:i/>
          <w:sz w:val="28"/>
          <w:szCs w:val="28"/>
          <w:lang w:val="uk-UA"/>
        </w:rPr>
        <w:t>з числа дітей та молоді</w:t>
      </w:r>
      <w:r w:rsidR="00E97952" w:rsidRPr="00DA6931">
        <w:rPr>
          <w:i/>
          <w:sz w:val="28"/>
          <w:szCs w:val="28"/>
          <w:lang w:val="uk-UA"/>
        </w:rPr>
        <w:t xml:space="preserve">, </w:t>
      </w:r>
      <w:r w:rsidR="00D20D29" w:rsidRPr="00DA6931">
        <w:rPr>
          <w:i/>
          <w:sz w:val="28"/>
          <w:szCs w:val="28"/>
          <w:lang w:val="uk-UA"/>
        </w:rPr>
        <w:t xml:space="preserve">кількість </w:t>
      </w:r>
      <w:r w:rsidR="000F2BB6" w:rsidRPr="00DA6931">
        <w:rPr>
          <w:i/>
          <w:sz w:val="28"/>
          <w:szCs w:val="28"/>
          <w:lang w:val="uk-UA"/>
        </w:rPr>
        <w:t>запланованих</w:t>
      </w:r>
      <w:r w:rsidR="00E97952" w:rsidRPr="00DA6931">
        <w:rPr>
          <w:i/>
          <w:sz w:val="28"/>
          <w:szCs w:val="28"/>
          <w:lang w:val="uk-UA"/>
        </w:rPr>
        <w:t xml:space="preserve"> заходів із зазначенням їх форм;</w:t>
      </w:r>
    </w:p>
    <w:p w:rsidR="00FD4B1A" w:rsidRPr="00DA6931" w:rsidRDefault="0027797E" w:rsidP="00154F49">
      <w:pPr>
        <w:jc w:val="both"/>
        <w:rPr>
          <w:i/>
          <w:sz w:val="28"/>
          <w:szCs w:val="28"/>
          <w:lang w:val="uk-UA"/>
        </w:rPr>
      </w:pPr>
      <w:r w:rsidRPr="00DA6931">
        <w:rPr>
          <w:i/>
          <w:sz w:val="28"/>
          <w:szCs w:val="28"/>
          <w:lang w:val="uk-UA"/>
        </w:rPr>
        <w:t>**</w:t>
      </w:r>
      <w:r w:rsidR="00E97952" w:rsidRPr="00DA6931">
        <w:rPr>
          <w:i/>
          <w:sz w:val="28"/>
          <w:szCs w:val="28"/>
          <w:lang w:val="uk-UA"/>
        </w:rPr>
        <w:t xml:space="preserve"> до якісних показників </w:t>
      </w:r>
      <w:r w:rsidR="000C14B6" w:rsidRPr="00DA6931">
        <w:rPr>
          <w:i/>
          <w:sz w:val="28"/>
          <w:szCs w:val="28"/>
          <w:lang w:val="uk-UA"/>
        </w:rPr>
        <w:t>потрібно</w:t>
      </w:r>
      <w:r w:rsidR="00E97952" w:rsidRPr="00DA6931">
        <w:rPr>
          <w:i/>
          <w:sz w:val="28"/>
          <w:szCs w:val="28"/>
          <w:lang w:val="uk-UA"/>
        </w:rPr>
        <w:t xml:space="preserve"> віднести </w:t>
      </w:r>
      <w:r w:rsidR="000F2BB6" w:rsidRPr="00DA6931">
        <w:rPr>
          <w:i/>
          <w:sz w:val="28"/>
          <w:szCs w:val="28"/>
          <w:lang w:val="uk-UA"/>
        </w:rPr>
        <w:t xml:space="preserve">очікувану </w:t>
      </w:r>
      <w:r w:rsidR="00B27EA6" w:rsidRPr="00DA6931">
        <w:rPr>
          <w:i/>
          <w:sz w:val="28"/>
          <w:szCs w:val="28"/>
          <w:lang w:val="uk-UA"/>
        </w:rPr>
        <w:t xml:space="preserve">кількість </w:t>
      </w:r>
      <w:r w:rsidR="000C14B6" w:rsidRPr="00DA6931">
        <w:rPr>
          <w:i/>
          <w:sz w:val="28"/>
          <w:szCs w:val="28"/>
          <w:lang w:val="uk-UA"/>
        </w:rPr>
        <w:t xml:space="preserve">дітей та </w:t>
      </w:r>
      <w:r w:rsidR="00B27EA6" w:rsidRPr="00DA6931">
        <w:rPr>
          <w:i/>
          <w:sz w:val="28"/>
          <w:szCs w:val="28"/>
          <w:lang w:val="uk-UA"/>
        </w:rPr>
        <w:t>молоді залучен</w:t>
      </w:r>
      <w:r w:rsidR="000C14B6" w:rsidRPr="00DA6931">
        <w:rPr>
          <w:i/>
          <w:sz w:val="28"/>
          <w:szCs w:val="28"/>
          <w:lang w:val="uk-UA"/>
        </w:rPr>
        <w:t>их</w:t>
      </w:r>
      <w:r w:rsidR="00B27EA6" w:rsidRPr="00DA6931">
        <w:rPr>
          <w:i/>
          <w:sz w:val="28"/>
          <w:szCs w:val="28"/>
          <w:lang w:val="uk-UA"/>
        </w:rPr>
        <w:t xml:space="preserve"> (охоплен</w:t>
      </w:r>
      <w:r w:rsidR="000C14B6" w:rsidRPr="00DA6931">
        <w:rPr>
          <w:i/>
          <w:sz w:val="28"/>
          <w:szCs w:val="28"/>
          <w:lang w:val="uk-UA"/>
        </w:rPr>
        <w:t>их</w:t>
      </w:r>
      <w:r w:rsidR="00B27EA6" w:rsidRPr="00DA6931">
        <w:rPr>
          <w:i/>
          <w:sz w:val="28"/>
          <w:szCs w:val="28"/>
          <w:lang w:val="uk-UA"/>
        </w:rPr>
        <w:t>) заходами у якості волонтерів, спостерігачів, читачів, глядачів тощо.</w:t>
      </w:r>
    </w:p>
    <w:p w:rsidR="00B27EA6" w:rsidRPr="00DA6931" w:rsidRDefault="00B27EA6" w:rsidP="00154F49">
      <w:pPr>
        <w:jc w:val="both"/>
        <w:rPr>
          <w:b/>
          <w:sz w:val="28"/>
          <w:szCs w:val="28"/>
          <w:lang w:val="uk-UA"/>
        </w:rPr>
      </w:pPr>
    </w:p>
    <w:p w:rsidR="00FD4B1A" w:rsidRPr="001029BE" w:rsidRDefault="009A729D" w:rsidP="001029BE">
      <w:pPr>
        <w:pStyle w:val="afa"/>
        <w:rPr>
          <w:color w:val="003300"/>
          <w:lang w:val="uk-UA"/>
        </w:rPr>
      </w:pPr>
      <w:r w:rsidRPr="001029BE">
        <w:rPr>
          <w:color w:val="003300"/>
          <w:lang w:val="uk-UA"/>
        </w:rPr>
        <w:t>РОЗДІЛ 4</w:t>
      </w:r>
    </w:p>
    <w:p w:rsidR="00FD4B1A" w:rsidRPr="00DA6931" w:rsidRDefault="009A729D" w:rsidP="00154F49">
      <w:pPr>
        <w:jc w:val="both"/>
        <w:rPr>
          <w:sz w:val="28"/>
          <w:szCs w:val="28"/>
          <w:lang w:val="uk-UA"/>
        </w:rPr>
      </w:pPr>
      <w:r w:rsidRPr="00DA6931">
        <w:rPr>
          <w:b/>
          <w:sz w:val="28"/>
          <w:szCs w:val="28"/>
          <w:lang w:val="uk-UA"/>
        </w:rPr>
        <w:t>4.1.</w:t>
      </w:r>
      <w:r w:rsidR="000C14B6" w:rsidRPr="00DA6931">
        <w:rPr>
          <w:b/>
          <w:sz w:val="28"/>
          <w:szCs w:val="28"/>
          <w:lang w:val="uk-UA"/>
        </w:rPr>
        <w:t xml:space="preserve"> </w:t>
      </w:r>
      <w:r w:rsidRPr="00DA6931">
        <w:rPr>
          <w:b/>
          <w:sz w:val="28"/>
          <w:szCs w:val="28"/>
          <w:lang w:val="uk-UA"/>
        </w:rPr>
        <w:t xml:space="preserve">Загальний обсяг фінансування </w:t>
      </w:r>
      <w:r w:rsidR="00E15A84" w:rsidRPr="00DA6931">
        <w:rPr>
          <w:b/>
          <w:sz w:val="28"/>
          <w:szCs w:val="28"/>
          <w:lang w:val="uk-UA"/>
        </w:rPr>
        <w:t>програми (проекту, заходу)</w:t>
      </w:r>
      <w:r w:rsidRPr="00DA6931">
        <w:rPr>
          <w:sz w:val="28"/>
          <w:szCs w:val="28"/>
          <w:lang w:val="uk-UA"/>
        </w:rPr>
        <w:t xml:space="preserve">: </w:t>
      </w:r>
      <w:r w:rsidR="00D203BC" w:rsidRPr="00DA6931">
        <w:rPr>
          <w:sz w:val="28"/>
          <w:szCs w:val="28"/>
          <w:lang w:val="uk-UA"/>
        </w:rPr>
        <w:t>_____</w:t>
      </w:r>
      <w:r w:rsidR="0006252F" w:rsidRPr="00DA6931">
        <w:rPr>
          <w:sz w:val="28"/>
          <w:szCs w:val="28"/>
          <w:lang w:val="uk-UA"/>
        </w:rPr>
        <w:t xml:space="preserve"> </w:t>
      </w:r>
      <w:r w:rsidRPr="00DA6931">
        <w:rPr>
          <w:b/>
          <w:sz w:val="28"/>
          <w:szCs w:val="28"/>
          <w:lang w:val="uk-UA"/>
        </w:rPr>
        <w:t>грн.</w:t>
      </w:r>
    </w:p>
    <w:p w:rsidR="000C14B6" w:rsidRPr="00DA6931" w:rsidRDefault="000C14B6" w:rsidP="00154F49">
      <w:pPr>
        <w:jc w:val="both"/>
        <w:rPr>
          <w:b/>
          <w:sz w:val="28"/>
          <w:szCs w:val="28"/>
          <w:lang w:val="uk-UA"/>
        </w:rPr>
      </w:pPr>
      <w:r w:rsidRPr="00DA6931">
        <w:rPr>
          <w:b/>
          <w:sz w:val="28"/>
          <w:szCs w:val="28"/>
          <w:lang w:val="uk-UA"/>
        </w:rPr>
        <w:t>4.2. Сума коштів, що запитується від управління у справах сім'ї, молоді та спорту</w:t>
      </w:r>
      <w:r w:rsidRPr="00DA6931">
        <w:rPr>
          <w:sz w:val="28"/>
          <w:szCs w:val="28"/>
          <w:lang w:val="uk-UA"/>
        </w:rPr>
        <w:t>: _____</w:t>
      </w:r>
      <w:r w:rsidRPr="00DA6931">
        <w:rPr>
          <w:b/>
          <w:sz w:val="28"/>
          <w:szCs w:val="28"/>
          <w:lang w:val="uk-UA"/>
        </w:rPr>
        <w:t xml:space="preserve"> грн.</w:t>
      </w:r>
    </w:p>
    <w:p w:rsidR="00AE7022" w:rsidRPr="00DA6931" w:rsidRDefault="000C14B6" w:rsidP="00154F49">
      <w:pPr>
        <w:jc w:val="both"/>
        <w:rPr>
          <w:b/>
          <w:sz w:val="28"/>
          <w:szCs w:val="28"/>
          <w:lang w:val="uk-UA"/>
        </w:rPr>
      </w:pPr>
      <w:r w:rsidRPr="00DA6931">
        <w:rPr>
          <w:b/>
          <w:sz w:val="28"/>
          <w:szCs w:val="28"/>
          <w:lang w:val="uk-UA"/>
        </w:rPr>
        <w:t>4.3. Розрахунок витрат</w:t>
      </w:r>
      <w:r w:rsidR="003F13B3" w:rsidRPr="00DA6931">
        <w:rPr>
          <w:b/>
          <w:sz w:val="28"/>
          <w:szCs w:val="28"/>
          <w:lang w:val="uk-UA"/>
        </w:rPr>
        <w:t xml:space="preserve"> коштів, що запитуються</w:t>
      </w:r>
      <w:r w:rsidRPr="00DA6931">
        <w:rPr>
          <w:b/>
          <w:sz w:val="28"/>
          <w:szCs w:val="28"/>
          <w:lang w:val="uk-UA"/>
        </w:rPr>
        <w:t>:</w:t>
      </w:r>
    </w:p>
    <w:tbl>
      <w:tblPr>
        <w:tblW w:w="9752" w:type="dxa"/>
        <w:tblInd w:w="-5" w:type="dxa"/>
        <w:tblLayout w:type="fixed"/>
        <w:tblLook w:val="0000"/>
      </w:tblPr>
      <w:tblGrid>
        <w:gridCol w:w="822"/>
        <w:gridCol w:w="3260"/>
        <w:gridCol w:w="1985"/>
        <w:gridCol w:w="1984"/>
        <w:gridCol w:w="1701"/>
      </w:tblGrid>
      <w:tr w:rsidR="00D203BC" w:rsidRPr="00DA6931" w:rsidTr="000D66D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BC" w:rsidRPr="00DA6931" w:rsidRDefault="00D203BC" w:rsidP="00154F49">
            <w:pPr>
              <w:widowControl w:val="0"/>
              <w:autoSpaceDE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A6931">
              <w:rPr>
                <w:sz w:val="28"/>
                <w:szCs w:val="28"/>
                <w:lang w:val="uk-UA"/>
              </w:rPr>
              <w:t>№</w:t>
            </w:r>
            <w:r w:rsidR="000D66DC" w:rsidRPr="00DA6931">
              <w:rPr>
                <w:sz w:val="28"/>
                <w:szCs w:val="28"/>
                <w:lang w:val="uk-UA"/>
              </w:rPr>
              <w:t>пп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BC" w:rsidRPr="00DA6931" w:rsidRDefault="00D203BC" w:rsidP="00CA2DDB">
            <w:pPr>
              <w:widowControl w:val="0"/>
              <w:autoSpaceDE w:val="0"/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DA6931">
              <w:rPr>
                <w:sz w:val="28"/>
                <w:szCs w:val="28"/>
                <w:lang w:val="uk-UA"/>
              </w:rPr>
              <w:t>Стаття витрат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3BC" w:rsidRPr="00DA6931" w:rsidRDefault="00D203BC" w:rsidP="00CA2DDB">
            <w:pPr>
              <w:widowControl w:val="0"/>
              <w:autoSpaceDE w:val="0"/>
              <w:jc w:val="center"/>
              <w:rPr>
                <w:sz w:val="28"/>
                <w:szCs w:val="28"/>
                <w:lang w:val="uk-UA"/>
              </w:rPr>
            </w:pPr>
            <w:r w:rsidRPr="00DA6931">
              <w:rPr>
                <w:sz w:val="28"/>
                <w:szCs w:val="28"/>
                <w:lang w:val="uk-UA"/>
              </w:rPr>
              <w:t>Кількість, шт.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BC" w:rsidRPr="00DA6931" w:rsidRDefault="00D203BC" w:rsidP="00CA2DDB">
            <w:pPr>
              <w:widowControl w:val="0"/>
              <w:autoSpaceDE w:val="0"/>
              <w:jc w:val="center"/>
              <w:rPr>
                <w:sz w:val="28"/>
                <w:szCs w:val="28"/>
                <w:lang w:val="uk-UA"/>
              </w:rPr>
            </w:pPr>
            <w:r w:rsidRPr="00DA6931">
              <w:rPr>
                <w:sz w:val="28"/>
                <w:szCs w:val="28"/>
                <w:lang w:val="uk-UA"/>
              </w:rPr>
              <w:t>Вартість, грн.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BC" w:rsidRPr="00DA6931" w:rsidRDefault="00D203BC" w:rsidP="00CA2DDB">
            <w:pPr>
              <w:widowControl w:val="0"/>
              <w:autoSpaceDE w:val="0"/>
              <w:jc w:val="center"/>
              <w:rPr>
                <w:sz w:val="28"/>
                <w:szCs w:val="28"/>
                <w:lang w:val="uk-UA"/>
              </w:rPr>
            </w:pPr>
            <w:r w:rsidRPr="00DA6931">
              <w:rPr>
                <w:sz w:val="28"/>
                <w:szCs w:val="28"/>
                <w:lang w:val="uk-UA"/>
              </w:rPr>
              <w:t>Сума, грн.</w:t>
            </w:r>
          </w:p>
        </w:tc>
      </w:tr>
      <w:tr w:rsidR="00D203BC" w:rsidRPr="00DA6931" w:rsidTr="000D66D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BC" w:rsidRPr="00DA6931" w:rsidRDefault="00D203BC" w:rsidP="00154F49">
            <w:pPr>
              <w:widowControl w:val="0"/>
              <w:numPr>
                <w:ilvl w:val="0"/>
                <w:numId w:val="5"/>
              </w:numPr>
              <w:autoSpaceDE w:val="0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BC" w:rsidRPr="00DA6931" w:rsidRDefault="00D203BC" w:rsidP="00154F49">
            <w:pPr>
              <w:widowControl w:val="0"/>
              <w:autoSpaceDE w:val="0"/>
              <w:ind w:right="-10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3BC" w:rsidRPr="00DA6931" w:rsidRDefault="00D203BC" w:rsidP="00154F49">
            <w:pPr>
              <w:widowControl w:val="0"/>
              <w:autoSpaceDE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BC" w:rsidRPr="00DA6931" w:rsidRDefault="00D203BC" w:rsidP="00154F49">
            <w:pPr>
              <w:widowControl w:val="0"/>
              <w:autoSpaceDE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BC" w:rsidRPr="00DA6931" w:rsidRDefault="00D203BC" w:rsidP="00154F49">
            <w:pPr>
              <w:widowControl w:val="0"/>
              <w:autoSpaceDE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203BC" w:rsidRPr="00DA6931" w:rsidTr="000D66D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BC" w:rsidRPr="00DA6931" w:rsidRDefault="0006252F" w:rsidP="0006252F">
            <w:pPr>
              <w:widowControl w:val="0"/>
              <w:autoSpaceDE w:val="0"/>
              <w:jc w:val="both"/>
              <w:rPr>
                <w:sz w:val="28"/>
                <w:szCs w:val="28"/>
                <w:lang w:val="uk-UA"/>
              </w:rPr>
            </w:pPr>
            <w:r w:rsidRPr="00DA6931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3BC" w:rsidRPr="00DA6931" w:rsidRDefault="00D203BC" w:rsidP="00154F49">
            <w:pPr>
              <w:widowControl w:val="0"/>
              <w:autoSpaceDE w:val="0"/>
              <w:ind w:right="-10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3BC" w:rsidRPr="00DA6931" w:rsidRDefault="00D203BC" w:rsidP="00154F49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BC" w:rsidRPr="00DA6931" w:rsidRDefault="00D203BC" w:rsidP="00154F49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BC" w:rsidRPr="00DA6931" w:rsidRDefault="00D203BC" w:rsidP="00154F49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203BC" w:rsidRPr="00DA6931" w:rsidTr="000D66DC">
        <w:tc>
          <w:tcPr>
            <w:tcW w:w="9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3BC" w:rsidRPr="00DA6931" w:rsidRDefault="00D203BC" w:rsidP="00154F49">
            <w:pPr>
              <w:widowControl w:val="0"/>
              <w:autoSpaceDE w:val="0"/>
              <w:jc w:val="both"/>
              <w:rPr>
                <w:sz w:val="28"/>
                <w:szCs w:val="28"/>
                <w:lang w:val="uk-UA"/>
              </w:rPr>
            </w:pPr>
            <w:r w:rsidRPr="00DA6931">
              <w:rPr>
                <w:sz w:val="28"/>
                <w:szCs w:val="28"/>
                <w:lang w:val="uk-UA"/>
              </w:rPr>
              <w:t>ВСЬОГО</w:t>
            </w:r>
            <w:r w:rsidR="00F746A6" w:rsidRPr="00DA6931">
              <w:rPr>
                <w:sz w:val="28"/>
                <w:szCs w:val="28"/>
                <w:lang w:val="uk-UA"/>
              </w:rPr>
              <w:t xml:space="preserve"> </w:t>
            </w:r>
            <w:r w:rsidR="00F746A6" w:rsidRPr="00DA6931">
              <w:rPr>
                <w:i/>
                <w:sz w:val="28"/>
                <w:szCs w:val="28"/>
                <w:lang w:val="uk-UA"/>
              </w:rPr>
              <w:t>(прописом)</w:t>
            </w:r>
            <w:r w:rsidRPr="00DA6931">
              <w:rPr>
                <w:sz w:val="28"/>
                <w:szCs w:val="28"/>
                <w:lang w:val="uk-UA"/>
              </w:rPr>
              <w:t>:</w:t>
            </w:r>
          </w:p>
        </w:tc>
      </w:tr>
    </w:tbl>
    <w:p w:rsidR="00FD4B1A" w:rsidRPr="00DA6931" w:rsidRDefault="00FD4B1A" w:rsidP="00154F49">
      <w:pPr>
        <w:jc w:val="both"/>
        <w:rPr>
          <w:b/>
          <w:sz w:val="28"/>
          <w:szCs w:val="28"/>
          <w:lang w:val="uk-UA"/>
        </w:rPr>
      </w:pPr>
    </w:p>
    <w:p w:rsidR="00F52D3A" w:rsidRPr="00DA6931" w:rsidRDefault="00D203BC" w:rsidP="00154F49">
      <w:pPr>
        <w:jc w:val="both"/>
        <w:rPr>
          <w:b/>
          <w:sz w:val="28"/>
          <w:szCs w:val="28"/>
          <w:lang w:val="uk-UA"/>
        </w:rPr>
      </w:pPr>
      <w:r w:rsidRPr="00DA6931">
        <w:rPr>
          <w:b/>
          <w:sz w:val="28"/>
          <w:szCs w:val="28"/>
          <w:lang w:val="uk-UA"/>
        </w:rPr>
        <w:t>4.</w:t>
      </w:r>
      <w:r w:rsidR="000C14B6" w:rsidRPr="00DA6931">
        <w:rPr>
          <w:b/>
          <w:sz w:val="28"/>
          <w:szCs w:val="28"/>
          <w:lang w:val="uk-UA"/>
        </w:rPr>
        <w:t>4</w:t>
      </w:r>
      <w:r w:rsidRPr="00DA6931">
        <w:rPr>
          <w:b/>
          <w:sz w:val="28"/>
          <w:szCs w:val="28"/>
          <w:lang w:val="uk-UA"/>
        </w:rPr>
        <w:t xml:space="preserve">. </w:t>
      </w:r>
      <w:proofErr w:type="spellStart"/>
      <w:r w:rsidR="00465014" w:rsidRPr="00DA6931">
        <w:rPr>
          <w:b/>
          <w:sz w:val="28"/>
          <w:szCs w:val="28"/>
          <w:lang w:val="uk-UA"/>
        </w:rPr>
        <w:t>Обгрунтування</w:t>
      </w:r>
      <w:proofErr w:type="spellEnd"/>
      <w:r w:rsidR="00465014" w:rsidRPr="00DA6931">
        <w:rPr>
          <w:b/>
          <w:sz w:val="28"/>
          <w:szCs w:val="28"/>
          <w:lang w:val="uk-UA"/>
        </w:rPr>
        <w:t xml:space="preserve"> статей та розрахунку витрат</w:t>
      </w:r>
      <w:r w:rsidR="003F13B3" w:rsidRPr="00DA6931">
        <w:rPr>
          <w:b/>
          <w:sz w:val="28"/>
          <w:szCs w:val="28"/>
          <w:lang w:val="uk-UA"/>
        </w:rPr>
        <w:t xml:space="preserve"> коштів</w:t>
      </w:r>
      <w:r w:rsidR="00465014" w:rsidRPr="00DA6931">
        <w:rPr>
          <w:b/>
          <w:sz w:val="28"/>
          <w:szCs w:val="28"/>
          <w:lang w:val="uk-UA"/>
        </w:rPr>
        <w:t xml:space="preserve"> на реалізацію програми (проекту, заходу)</w:t>
      </w:r>
      <w:r w:rsidRPr="00DA6931">
        <w:rPr>
          <w:b/>
          <w:sz w:val="28"/>
          <w:szCs w:val="28"/>
          <w:lang w:val="uk-UA"/>
        </w:rPr>
        <w:t>:</w:t>
      </w:r>
    </w:p>
    <w:p w:rsidR="000D66DC" w:rsidRPr="00DA6931" w:rsidRDefault="000D66DC" w:rsidP="00154F49">
      <w:pPr>
        <w:jc w:val="both"/>
        <w:rPr>
          <w:b/>
          <w:sz w:val="28"/>
          <w:szCs w:val="28"/>
          <w:lang w:val="uk-UA"/>
        </w:rPr>
      </w:pPr>
    </w:p>
    <w:p w:rsidR="00F52D3A" w:rsidRPr="00DA6931" w:rsidRDefault="0027797E" w:rsidP="00154F49">
      <w:pPr>
        <w:jc w:val="both"/>
        <w:rPr>
          <w:b/>
          <w:sz w:val="28"/>
          <w:szCs w:val="28"/>
          <w:lang w:val="uk-UA"/>
        </w:rPr>
      </w:pPr>
      <w:r w:rsidRPr="00DA6931">
        <w:rPr>
          <w:b/>
          <w:sz w:val="28"/>
          <w:szCs w:val="28"/>
          <w:lang w:val="uk-UA"/>
        </w:rPr>
        <w:t>4.</w:t>
      </w:r>
      <w:r w:rsidR="000C14B6" w:rsidRPr="00DA6931">
        <w:rPr>
          <w:b/>
          <w:sz w:val="28"/>
          <w:szCs w:val="28"/>
          <w:lang w:val="uk-UA"/>
        </w:rPr>
        <w:t>5</w:t>
      </w:r>
      <w:r w:rsidRPr="00DA6931">
        <w:rPr>
          <w:b/>
          <w:sz w:val="28"/>
          <w:szCs w:val="28"/>
          <w:lang w:val="uk-UA"/>
        </w:rPr>
        <w:t xml:space="preserve">. Повна характеристика матеріального забезпечення </w:t>
      </w:r>
      <w:r w:rsidR="00E15A84" w:rsidRPr="00DA6931">
        <w:rPr>
          <w:b/>
          <w:sz w:val="28"/>
          <w:szCs w:val="28"/>
          <w:lang w:val="uk-UA"/>
        </w:rPr>
        <w:t>програми (проекту, заходу)</w:t>
      </w:r>
      <w:r w:rsidRPr="00DA6931">
        <w:rPr>
          <w:b/>
          <w:sz w:val="28"/>
          <w:szCs w:val="28"/>
          <w:lang w:val="uk-UA"/>
        </w:rPr>
        <w:t>:</w:t>
      </w:r>
    </w:p>
    <w:p w:rsidR="0027797E" w:rsidRPr="00DA6931" w:rsidRDefault="0027797E" w:rsidP="00154F49">
      <w:pPr>
        <w:jc w:val="both"/>
        <w:rPr>
          <w:b/>
          <w:sz w:val="28"/>
          <w:szCs w:val="28"/>
          <w:lang w:val="uk-UA"/>
        </w:rPr>
      </w:pPr>
    </w:p>
    <w:p w:rsidR="00F81B26" w:rsidRPr="001029BE" w:rsidRDefault="009A729D" w:rsidP="001029BE">
      <w:pPr>
        <w:pStyle w:val="afa"/>
        <w:rPr>
          <w:color w:val="003300"/>
          <w:lang w:val="uk-UA"/>
        </w:rPr>
      </w:pPr>
      <w:r w:rsidRPr="001029BE">
        <w:rPr>
          <w:color w:val="003300"/>
          <w:lang w:val="uk-UA"/>
        </w:rPr>
        <w:t>РОЗДІЛ 5</w:t>
      </w:r>
    </w:p>
    <w:p w:rsidR="004D006B" w:rsidRPr="00DA6931" w:rsidRDefault="009A729D" w:rsidP="00154F49">
      <w:pPr>
        <w:jc w:val="both"/>
        <w:rPr>
          <w:b/>
          <w:sz w:val="28"/>
          <w:szCs w:val="28"/>
          <w:lang w:val="uk-UA"/>
        </w:rPr>
      </w:pPr>
      <w:r w:rsidRPr="00DA6931">
        <w:rPr>
          <w:b/>
          <w:sz w:val="28"/>
          <w:szCs w:val="28"/>
          <w:lang w:val="uk-UA"/>
        </w:rPr>
        <w:t xml:space="preserve"> </w:t>
      </w:r>
      <w:r w:rsidR="004D006B" w:rsidRPr="00DA6931">
        <w:rPr>
          <w:b/>
          <w:sz w:val="28"/>
          <w:szCs w:val="28"/>
          <w:lang w:val="uk-UA"/>
        </w:rPr>
        <w:t xml:space="preserve">5.1. </w:t>
      </w:r>
      <w:r w:rsidR="00DA6931" w:rsidRPr="00DA6931">
        <w:rPr>
          <w:b/>
          <w:sz w:val="28"/>
          <w:szCs w:val="28"/>
          <w:lang w:val="uk-UA"/>
        </w:rPr>
        <w:t>С</w:t>
      </w:r>
      <w:r w:rsidR="00DA6931" w:rsidRPr="00DA6931">
        <w:rPr>
          <w:b/>
          <w:color w:val="000000"/>
          <w:sz w:val="28"/>
          <w:szCs w:val="28"/>
          <w:lang w:val="uk-UA"/>
        </w:rPr>
        <w:t xml:space="preserve">пособи інформування громадськості про хід та результати реалізації </w:t>
      </w:r>
      <w:r w:rsidR="00DA6931" w:rsidRPr="00DA6931">
        <w:rPr>
          <w:b/>
          <w:sz w:val="28"/>
          <w:szCs w:val="28"/>
          <w:lang w:val="uk-UA"/>
        </w:rPr>
        <w:t>програми (проекту, заходу)</w:t>
      </w:r>
      <w:r w:rsidR="00DA6931" w:rsidRPr="00DA6931">
        <w:rPr>
          <w:b/>
          <w:color w:val="000000"/>
          <w:sz w:val="28"/>
          <w:szCs w:val="28"/>
          <w:lang w:val="uk-UA"/>
        </w:rPr>
        <w:t xml:space="preserve"> (зазначаються назви засобів масової інформації, строки та методи інформування громадськості)</w:t>
      </w:r>
      <w:r w:rsidR="004D006B" w:rsidRPr="00DA6931">
        <w:rPr>
          <w:b/>
          <w:sz w:val="28"/>
          <w:szCs w:val="28"/>
          <w:lang w:val="uk-UA"/>
        </w:rPr>
        <w:t>:</w:t>
      </w:r>
    </w:p>
    <w:p w:rsidR="004D006B" w:rsidRPr="00DA6931" w:rsidRDefault="004D006B" w:rsidP="00154F49">
      <w:pPr>
        <w:jc w:val="both"/>
        <w:rPr>
          <w:b/>
          <w:sz w:val="28"/>
          <w:szCs w:val="28"/>
          <w:lang w:val="uk-UA"/>
        </w:rPr>
      </w:pPr>
    </w:p>
    <w:p w:rsidR="00D203BC" w:rsidRPr="00DA6931" w:rsidRDefault="004D006B" w:rsidP="00154F49">
      <w:pPr>
        <w:jc w:val="both"/>
        <w:rPr>
          <w:b/>
          <w:sz w:val="28"/>
          <w:szCs w:val="28"/>
          <w:lang w:val="uk-UA"/>
        </w:rPr>
      </w:pPr>
      <w:r w:rsidRPr="00DA6931">
        <w:rPr>
          <w:b/>
          <w:sz w:val="28"/>
          <w:szCs w:val="28"/>
          <w:lang w:val="uk-UA"/>
        </w:rPr>
        <w:t xml:space="preserve">5.2. </w:t>
      </w:r>
      <w:r w:rsidR="009A729D" w:rsidRPr="00DA6931">
        <w:rPr>
          <w:b/>
          <w:sz w:val="28"/>
          <w:szCs w:val="28"/>
          <w:lang w:val="uk-UA"/>
        </w:rPr>
        <w:t xml:space="preserve">Актуальність </w:t>
      </w:r>
      <w:r w:rsidR="00E15A84" w:rsidRPr="00DA6931">
        <w:rPr>
          <w:b/>
          <w:sz w:val="28"/>
          <w:szCs w:val="28"/>
          <w:lang w:val="uk-UA"/>
        </w:rPr>
        <w:t>програми (проекту, заходу)</w:t>
      </w:r>
      <w:r w:rsidR="00D203BC" w:rsidRPr="00DA6931">
        <w:rPr>
          <w:b/>
          <w:sz w:val="28"/>
          <w:szCs w:val="28"/>
          <w:lang w:val="uk-UA"/>
        </w:rPr>
        <w:t>:</w:t>
      </w:r>
    </w:p>
    <w:p w:rsidR="00680161" w:rsidRPr="00DA6931" w:rsidRDefault="00680161" w:rsidP="00154F49">
      <w:pPr>
        <w:jc w:val="both"/>
        <w:rPr>
          <w:b/>
          <w:sz w:val="28"/>
          <w:szCs w:val="28"/>
          <w:lang w:val="uk-UA"/>
        </w:rPr>
      </w:pPr>
    </w:p>
    <w:p w:rsidR="00680161" w:rsidRPr="00DA6931" w:rsidRDefault="00680161" w:rsidP="00154F49">
      <w:pPr>
        <w:jc w:val="both"/>
        <w:rPr>
          <w:b/>
          <w:sz w:val="28"/>
          <w:szCs w:val="28"/>
          <w:lang w:val="uk-UA"/>
        </w:rPr>
      </w:pPr>
      <w:r w:rsidRPr="00DA6931">
        <w:rPr>
          <w:b/>
          <w:sz w:val="28"/>
          <w:szCs w:val="28"/>
          <w:lang w:val="uk-UA"/>
        </w:rPr>
        <w:t xml:space="preserve">У разі </w:t>
      </w:r>
      <w:r w:rsidR="00BF69BE" w:rsidRPr="00DA6931">
        <w:rPr>
          <w:b/>
          <w:sz w:val="28"/>
          <w:szCs w:val="28"/>
          <w:lang w:val="uk-UA"/>
        </w:rPr>
        <w:t>не</w:t>
      </w:r>
      <w:r w:rsidRPr="00DA6931">
        <w:rPr>
          <w:b/>
          <w:sz w:val="28"/>
          <w:szCs w:val="28"/>
          <w:lang w:val="uk-UA"/>
        </w:rPr>
        <w:t xml:space="preserve">виконання </w:t>
      </w:r>
      <w:r w:rsidR="00E15A84" w:rsidRPr="00DA6931">
        <w:rPr>
          <w:b/>
          <w:sz w:val="28"/>
          <w:szCs w:val="28"/>
          <w:lang w:val="uk-UA"/>
        </w:rPr>
        <w:t>програми (проекту, заходу)</w:t>
      </w:r>
      <w:r w:rsidRPr="00DA6931">
        <w:rPr>
          <w:b/>
          <w:sz w:val="28"/>
          <w:szCs w:val="28"/>
          <w:lang w:val="uk-UA"/>
        </w:rPr>
        <w:t>, я _____________________ зобов’язаний пов</w:t>
      </w:r>
      <w:r w:rsidR="00446012" w:rsidRPr="00DA6931">
        <w:rPr>
          <w:b/>
          <w:sz w:val="28"/>
          <w:szCs w:val="28"/>
          <w:lang w:val="uk-UA"/>
        </w:rPr>
        <w:t xml:space="preserve">ідомити управління у справах сім'ї, молоді та спорту Житомирської міської ради за 10 днів до запланованого початку реалізації </w:t>
      </w:r>
      <w:r w:rsidR="00E15A84" w:rsidRPr="00DA6931">
        <w:rPr>
          <w:b/>
          <w:sz w:val="28"/>
          <w:szCs w:val="28"/>
          <w:lang w:val="uk-UA"/>
        </w:rPr>
        <w:t>програми (проекту, заходу)</w:t>
      </w:r>
      <w:r w:rsidRPr="00DA6931">
        <w:rPr>
          <w:b/>
          <w:sz w:val="28"/>
          <w:szCs w:val="28"/>
          <w:lang w:val="uk-UA"/>
        </w:rPr>
        <w:t>.</w:t>
      </w:r>
    </w:p>
    <w:p w:rsidR="00680161" w:rsidRPr="00DA6931" w:rsidRDefault="00680161" w:rsidP="00154F49">
      <w:pPr>
        <w:jc w:val="both"/>
        <w:rPr>
          <w:b/>
          <w:sz w:val="28"/>
          <w:szCs w:val="28"/>
          <w:lang w:val="uk-UA"/>
        </w:rPr>
      </w:pPr>
    </w:p>
    <w:p w:rsidR="00CB56EF" w:rsidRPr="00DA6931" w:rsidRDefault="00CB56EF" w:rsidP="00154F49">
      <w:pPr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680161" w:rsidRPr="00DA6931" w:rsidRDefault="00446012" w:rsidP="00154F49">
      <w:pPr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DA6931">
        <w:rPr>
          <w:b/>
          <w:i/>
          <w:color w:val="000000" w:themeColor="text1"/>
          <w:sz w:val="28"/>
          <w:szCs w:val="28"/>
          <w:lang w:val="uk-UA"/>
        </w:rPr>
        <w:t>Форма звіту про реалізацію проекту нада</w:t>
      </w:r>
      <w:r w:rsidR="00CB56EF" w:rsidRPr="00DA6931">
        <w:rPr>
          <w:b/>
          <w:i/>
          <w:color w:val="000000" w:themeColor="text1"/>
          <w:sz w:val="28"/>
          <w:szCs w:val="28"/>
          <w:lang w:val="uk-UA"/>
        </w:rPr>
        <w:t>ється</w:t>
      </w:r>
      <w:r w:rsidRPr="00DA6931">
        <w:rPr>
          <w:b/>
          <w:i/>
          <w:color w:val="000000" w:themeColor="text1"/>
          <w:sz w:val="28"/>
          <w:szCs w:val="28"/>
          <w:lang w:val="uk-UA"/>
        </w:rPr>
        <w:t xml:space="preserve"> додатково.</w:t>
      </w:r>
    </w:p>
    <w:p w:rsidR="00680161" w:rsidRPr="00DA6931" w:rsidRDefault="00680161" w:rsidP="00154F49">
      <w:pPr>
        <w:jc w:val="both"/>
        <w:rPr>
          <w:b/>
          <w:i/>
          <w:color w:val="FF0000"/>
          <w:sz w:val="28"/>
          <w:szCs w:val="28"/>
          <w:lang w:val="uk-UA"/>
        </w:rPr>
      </w:pPr>
      <w:r w:rsidRPr="00DA6931">
        <w:rPr>
          <w:b/>
          <w:i/>
          <w:color w:val="FF0000"/>
          <w:sz w:val="28"/>
          <w:szCs w:val="28"/>
          <w:lang w:val="uk-UA"/>
        </w:rPr>
        <w:t>Довідки: 4</w:t>
      </w:r>
      <w:r w:rsidR="00165042">
        <w:rPr>
          <w:b/>
          <w:i/>
          <w:color w:val="FF0000"/>
          <w:sz w:val="28"/>
          <w:szCs w:val="28"/>
          <w:lang w:val="uk-UA"/>
        </w:rPr>
        <w:t>8</w:t>
      </w:r>
      <w:r w:rsidRPr="00DA6931">
        <w:rPr>
          <w:b/>
          <w:i/>
          <w:color w:val="FF0000"/>
          <w:sz w:val="28"/>
          <w:szCs w:val="28"/>
          <w:lang w:val="uk-UA"/>
        </w:rPr>
        <w:t>-</w:t>
      </w:r>
      <w:r w:rsidR="00165042">
        <w:rPr>
          <w:b/>
          <w:i/>
          <w:color w:val="FF0000"/>
          <w:sz w:val="28"/>
          <w:szCs w:val="28"/>
          <w:lang w:val="uk-UA"/>
        </w:rPr>
        <w:t>12</w:t>
      </w:r>
      <w:r w:rsidRPr="00DA6931">
        <w:rPr>
          <w:b/>
          <w:i/>
          <w:color w:val="FF0000"/>
          <w:sz w:val="28"/>
          <w:szCs w:val="28"/>
          <w:lang w:val="uk-UA"/>
        </w:rPr>
        <w:t>-</w:t>
      </w:r>
      <w:r w:rsidR="00165042">
        <w:rPr>
          <w:b/>
          <w:i/>
          <w:color w:val="FF0000"/>
          <w:sz w:val="28"/>
          <w:szCs w:val="28"/>
          <w:lang w:val="uk-UA"/>
        </w:rPr>
        <w:t>13, 42-01-25</w:t>
      </w:r>
    </w:p>
    <w:p w:rsidR="00680161" w:rsidRPr="00DA6931" w:rsidRDefault="001479D4" w:rsidP="00154F49">
      <w:pPr>
        <w:jc w:val="both"/>
        <w:rPr>
          <w:b/>
          <w:i/>
          <w:color w:val="FF0000"/>
          <w:sz w:val="28"/>
          <w:szCs w:val="28"/>
          <w:lang w:val="uk-UA"/>
        </w:rPr>
      </w:pPr>
      <w:hyperlink r:id="rId8" w:history="1">
        <w:r w:rsidR="00680161" w:rsidRPr="00DA6931">
          <w:rPr>
            <w:rStyle w:val="af3"/>
            <w:b/>
            <w:i/>
            <w:sz w:val="28"/>
            <w:szCs w:val="28"/>
            <w:lang w:val="uk-UA"/>
          </w:rPr>
          <w:t>ussms@zt-rada.gov.ua</w:t>
        </w:r>
      </w:hyperlink>
    </w:p>
    <w:p w:rsidR="00680161" w:rsidRPr="00DA6931" w:rsidRDefault="001479D4" w:rsidP="00154F49">
      <w:pPr>
        <w:jc w:val="both"/>
        <w:rPr>
          <w:b/>
          <w:i/>
          <w:color w:val="FF0000"/>
          <w:sz w:val="28"/>
          <w:szCs w:val="28"/>
          <w:lang w:val="uk-UA"/>
        </w:rPr>
      </w:pPr>
      <w:hyperlink r:id="rId9" w:history="1">
        <w:r w:rsidR="00680161" w:rsidRPr="00DA6931">
          <w:rPr>
            <w:rStyle w:val="af3"/>
            <w:b/>
            <w:i/>
            <w:sz w:val="28"/>
            <w:szCs w:val="28"/>
            <w:lang w:val="uk-UA"/>
          </w:rPr>
          <w:t>ira.kovalchuk.zt@gmail.com</w:t>
        </w:r>
      </w:hyperlink>
    </w:p>
    <w:p w:rsidR="00363406" w:rsidRPr="00DA6931" w:rsidRDefault="00363406" w:rsidP="00154F49">
      <w:pPr>
        <w:suppressAutoHyphens w:val="0"/>
        <w:jc w:val="both"/>
        <w:rPr>
          <w:color w:val="FF0000"/>
          <w:sz w:val="28"/>
          <w:szCs w:val="28"/>
          <w:lang w:val="uk-UA"/>
        </w:rPr>
      </w:pPr>
      <w:r w:rsidRPr="00DA6931">
        <w:rPr>
          <w:color w:val="FF0000"/>
          <w:sz w:val="28"/>
          <w:szCs w:val="28"/>
          <w:lang w:val="uk-UA"/>
        </w:rPr>
        <w:lastRenderedPageBreak/>
        <w:br w:type="page"/>
      </w:r>
    </w:p>
    <w:p w:rsidR="00680161" w:rsidRPr="001029BE" w:rsidRDefault="00363406" w:rsidP="00FD7442">
      <w:pPr>
        <w:jc w:val="center"/>
        <w:rPr>
          <w:b/>
          <w:caps/>
          <w:sz w:val="28"/>
          <w:szCs w:val="28"/>
          <w:lang w:val="uk-UA"/>
        </w:rPr>
      </w:pPr>
      <w:r w:rsidRPr="00DA6931">
        <w:rPr>
          <w:b/>
          <w:caps/>
          <w:sz w:val="28"/>
          <w:szCs w:val="28"/>
          <w:lang w:val="uk-UA"/>
        </w:rPr>
        <w:lastRenderedPageBreak/>
        <w:t>Пояснювальна записка</w:t>
      </w:r>
      <w:r w:rsidR="00165042">
        <w:rPr>
          <w:b/>
          <w:caps/>
          <w:sz w:val="28"/>
          <w:szCs w:val="28"/>
          <w:lang w:val="uk-UA"/>
        </w:rPr>
        <w:t xml:space="preserve"> </w:t>
      </w:r>
      <w:r w:rsidR="001029BE">
        <w:rPr>
          <w:b/>
          <w:caps/>
          <w:sz w:val="28"/>
          <w:szCs w:val="28"/>
          <w:lang w:val="en-US"/>
        </w:rPr>
        <w:t>(</w:t>
      </w:r>
      <w:r w:rsidR="001029BE">
        <w:rPr>
          <w:b/>
          <w:caps/>
          <w:sz w:val="28"/>
          <w:szCs w:val="28"/>
          <w:lang w:val="uk-UA"/>
        </w:rPr>
        <w:t>не друкувати)</w:t>
      </w:r>
    </w:p>
    <w:p w:rsidR="00FD7442" w:rsidRPr="00DA6931" w:rsidRDefault="00FD7442" w:rsidP="00FD7442">
      <w:pPr>
        <w:jc w:val="center"/>
        <w:rPr>
          <w:sz w:val="28"/>
          <w:szCs w:val="28"/>
          <w:lang w:val="uk-UA"/>
        </w:rPr>
      </w:pPr>
      <w:r w:rsidRPr="00DA6931">
        <w:rPr>
          <w:sz w:val="28"/>
          <w:szCs w:val="28"/>
          <w:lang w:val="uk-UA"/>
        </w:rPr>
        <w:t xml:space="preserve">щодо оформлення інститутом громадянського суспільства </w:t>
      </w:r>
    </w:p>
    <w:p w:rsidR="00363406" w:rsidRPr="00DA6931" w:rsidRDefault="00FD7442" w:rsidP="00FD7442">
      <w:pPr>
        <w:jc w:val="center"/>
        <w:rPr>
          <w:sz w:val="28"/>
          <w:szCs w:val="28"/>
          <w:lang w:val="uk-UA"/>
        </w:rPr>
      </w:pPr>
      <w:r w:rsidRPr="00DA6931">
        <w:rPr>
          <w:sz w:val="28"/>
          <w:szCs w:val="28"/>
          <w:lang w:val="uk-UA"/>
        </w:rPr>
        <w:t>Опису програми (проекту, заходу)</w:t>
      </w:r>
    </w:p>
    <w:p w:rsidR="00FD7442" w:rsidRPr="00DA6931" w:rsidRDefault="00FD7442" w:rsidP="00FD7442">
      <w:pPr>
        <w:jc w:val="center"/>
        <w:rPr>
          <w:sz w:val="16"/>
          <w:szCs w:val="16"/>
          <w:lang w:val="uk-UA"/>
        </w:rPr>
      </w:pPr>
    </w:p>
    <w:p w:rsidR="000A40C7" w:rsidRPr="00DA6931" w:rsidRDefault="008443E2" w:rsidP="00154F49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DA6931">
        <w:rPr>
          <w:rFonts w:ascii="Times New Roman" w:hAnsi="Times New Roman" w:cs="Times New Roman"/>
          <w:sz w:val="28"/>
          <w:szCs w:val="28"/>
        </w:rPr>
        <w:t xml:space="preserve">1. </w:t>
      </w:r>
      <w:r w:rsidR="000A40C7" w:rsidRPr="00DA6931">
        <w:rPr>
          <w:rFonts w:ascii="Times New Roman" w:hAnsi="Times New Roman" w:cs="Times New Roman"/>
          <w:sz w:val="28"/>
          <w:szCs w:val="28"/>
        </w:rPr>
        <w:t xml:space="preserve">Опис </w:t>
      </w:r>
      <w:r w:rsidR="00D35CDD" w:rsidRPr="00DA6931">
        <w:rPr>
          <w:rFonts w:ascii="Times New Roman" w:hAnsi="Times New Roman" w:cs="Times New Roman"/>
          <w:sz w:val="28"/>
          <w:szCs w:val="28"/>
        </w:rPr>
        <w:t xml:space="preserve">та реалізація </w:t>
      </w:r>
      <w:r w:rsidR="000A40C7" w:rsidRPr="00DA6931">
        <w:rPr>
          <w:rFonts w:ascii="Times New Roman" w:hAnsi="Times New Roman" w:cs="Times New Roman"/>
          <w:sz w:val="28"/>
          <w:szCs w:val="28"/>
        </w:rPr>
        <w:t>програми (проекту, заходу) повин</w:t>
      </w:r>
      <w:r w:rsidR="00D35CDD" w:rsidRPr="00DA6931">
        <w:rPr>
          <w:rFonts w:ascii="Times New Roman" w:hAnsi="Times New Roman" w:cs="Times New Roman"/>
          <w:sz w:val="28"/>
          <w:szCs w:val="28"/>
        </w:rPr>
        <w:t>ні здійснюватися у</w:t>
      </w:r>
      <w:r w:rsidR="000A40C7" w:rsidRPr="00DA6931">
        <w:rPr>
          <w:rFonts w:ascii="Times New Roman" w:hAnsi="Times New Roman" w:cs="Times New Roman"/>
          <w:sz w:val="28"/>
          <w:szCs w:val="28"/>
        </w:rPr>
        <w:t xml:space="preserve"> відповідності до</w:t>
      </w:r>
      <w:r w:rsidR="00FE5698" w:rsidRPr="00DA6931">
        <w:rPr>
          <w:rFonts w:ascii="Times New Roman" w:hAnsi="Times New Roman" w:cs="Times New Roman"/>
          <w:sz w:val="28"/>
          <w:szCs w:val="28"/>
        </w:rPr>
        <w:t xml:space="preserve"> таких документів</w:t>
      </w:r>
      <w:r w:rsidR="00D35CDD" w:rsidRPr="00DA6931">
        <w:rPr>
          <w:rFonts w:ascii="Times New Roman" w:hAnsi="Times New Roman" w:cs="Times New Roman"/>
          <w:sz w:val="28"/>
          <w:szCs w:val="28"/>
        </w:rPr>
        <w:t>:</w:t>
      </w:r>
      <w:r w:rsidR="000A40C7" w:rsidRPr="00DA6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0C7" w:rsidRPr="00DA6931" w:rsidRDefault="00E15A84" w:rsidP="008443E2">
      <w:pPr>
        <w:pStyle w:val="af5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931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D35CDD" w:rsidRPr="00DA6931">
        <w:rPr>
          <w:rFonts w:ascii="Times New Roman" w:hAnsi="Times New Roman" w:cs="Times New Roman"/>
          <w:b/>
          <w:spacing w:val="-2"/>
          <w:sz w:val="28"/>
          <w:szCs w:val="28"/>
        </w:rPr>
        <w:t>Постанов</w:t>
      </w:r>
      <w:r w:rsidR="00FE5698" w:rsidRPr="00DA6931">
        <w:rPr>
          <w:rFonts w:ascii="Times New Roman" w:hAnsi="Times New Roman" w:cs="Times New Roman"/>
          <w:b/>
          <w:spacing w:val="-2"/>
          <w:sz w:val="28"/>
          <w:szCs w:val="28"/>
        </w:rPr>
        <w:t>а</w:t>
      </w:r>
      <w:r w:rsidR="00D35CDD" w:rsidRPr="00DA693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Кабінету Міністрів України від 12</w:t>
      </w:r>
      <w:r w:rsidR="00EC76F4" w:rsidRPr="00DA6931">
        <w:rPr>
          <w:rFonts w:ascii="Times New Roman" w:hAnsi="Times New Roman" w:cs="Times New Roman"/>
          <w:b/>
          <w:spacing w:val="-2"/>
          <w:sz w:val="28"/>
          <w:szCs w:val="28"/>
        </w:rPr>
        <w:t>.10.</w:t>
      </w:r>
      <w:r w:rsidR="00D35CDD" w:rsidRPr="00DA6931">
        <w:rPr>
          <w:rFonts w:ascii="Times New Roman" w:hAnsi="Times New Roman" w:cs="Times New Roman"/>
          <w:b/>
          <w:spacing w:val="-2"/>
          <w:sz w:val="28"/>
          <w:szCs w:val="28"/>
        </w:rPr>
        <w:t xml:space="preserve">2011 р. </w:t>
      </w:r>
      <w:r w:rsidR="00EC76F4" w:rsidRPr="00DA6931">
        <w:rPr>
          <w:rFonts w:ascii="Times New Roman" w:hAnsi="Times New Roman" w:cs="Times New Roman"/>
          <w:b/>
          <w:spacing w:val="-2"/>
          <w:sz w:val="28"/>
          <w:szCs w:val="28"/>
        </w:rPr>
        <w:t>№</w:t>
      </w:r>
      <w:r w:rsidR="00D35CDD" w:rsidRPr="00DA6931">
        <w:rPr>
          <w:rFonts w:ascii="Times New Roman" w:hAnsi="Times New Roman" w:cs="Times New Roman"/>
          <w:b/>
          <w:spacing w:val="-2"/>
          <w:sz w:val="28"/>
          <w:szCs w:val="28"/>
        </w:rPr>
        <w:t>1049 «Про затвердження Порядку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підтримка»</w:t>
      </w:r>
      <w:r w:rsidR="007E0E49" w:rsidRPr="00DA6931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:rsidR="006251A1" w:rsidRPr="00DA6931" w:rsidRDefault="00E15A84" w:rsidP="008443E2">
      <w:pPr>
        <w:pStyle w:val="af5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931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6251A1" w:rsidRPr="00DA6931">
        <w:rPr>
          <w:rFonts w:ascii="Times New Roman" w:hAnsi="Times New Roman" w:cs="Times New Roman"/>
          <w:b/>
          <w:sz w:val="28"/>
          <w:szCs w:val="28"/>
        </w:rPr>
        <w:t>Порядок реалізації програм та проведення заходів державної політики з питань молоді</w:t>
      </w:r>
      <w:r w:rsidR="007E0E49" w:rsidRPr="00DA6931">
        <w:rPr>
          <w:rFonts w:ascii="Times New Roman" w:hAnsi="Times New Roman" w:cs="Times New Roman"/>
          <w:b/>
          <w:sz w:val="28"/>
          <w:szCs w:val="28"/>
        </w:rPr>
        <w:t xml:space="preserve"> (затверджений Наказом Державного комітету молодіжної політики, спорту і туризму України </w:t>
      </w:r>
      <w:r w:rsidR="00EC76F4" w:rsidRPr="00DA6931">
        <w:rPr>
          <w:rFonts w:ascii="Times New Roman" w:hAnsi="Times New Roman" w:cs="Times New Roman"/>
          <w:b/>
          <w:sz w:val="28"/>
          <w:szCs w:val="28"/>
        </w:rPr>
        <w:t xml:space="preserve">від 01.11.2000 р. </w:t>
      </w:r>
      <w:r w:rsidR="007E0E49" w:rsidRPr="00DA6931">
        <w:rPr>
          <w:rFonts w:ascii="Times New Roman" w:hAnsi="Times New Roman" w:cs="Times New Roman"/>
          <w:b/>
          <w:sz w:val="28"/>
          <w:szCs w:val="28"/>
        </w:rPr>
        <w:t>№2111).</w:t>
      </w:r>
      <w:r w:rsidR="006251A1" w:rsidRPr="00DA69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5CDD" w:rsidRPr="00DA6931" w:rsidRDefault="00E15A84" w:rsidP="008443E2">
      <w:pPr>
        <w:pStyle w:val="af5"/>
        <w:ind w:left="284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uk-UA"/>
        </w:rPr>
      </w:pPr>
      <w:r w:rsidRPr="00DA69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3) </w:t>
      </w:r>
      <w:r w:rsidR="00D35CDD" w:rsidRPr="00DA69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Концепці</w:t>
      </w:r>
      <w:r w:rsidR="00FE5698" w:rsidRPr="00DA69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="00D35CDD" w:rsidRPr="00DA69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Державної цільової соціальної програми національно-патріотичного виховання на 2016</w:t>
      </w:r>
      <w:r w:rsidR="00465014" w:rsidRPr="00DA69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D35CDD" w:rsidRPr="00DA69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2020 роки</w:t>
      </w:r>
      <w:r w:rsidR="007E0E49" w:rsidRPr="00DA69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7E0E49" w:rsidRPr="00DA6931" w:rsidRDefault="00E15A84" w:rsidP="008443E2">
      <w:pPr>
        <w:pStyle w:val="af5"/>
        <w:ind w:left="284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uk-UA"/>
        </w:rPr>
      </w:pPr>
      <w:r w:rsidRPr="00DA69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4) </w:t>
      </w:r>
      <w:r w:rsidR="007E0E49" w:rsidRPr="00DA69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Концепція </w:t>
      </w:r>
      <w:r w:rsidR="007E0E49" w:rsidRPr="00DA69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Державної цільової соціальної програми «Молодь України» на 2016-2020 роки.</w:t>
      </w:r>
    </w:p>
    <w:p w:rsidR="00D35CDD" w:rsidRPr="00DA6931" w:rsidRDefault="00E15A84" w:rsidP="008443E2">
      <w:pPr>
        <w:pStyle w:val="af5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A6931">
        <w:rPr>
          <w:rFonts w:ascii="Times New Roman" w:hAnsi="Times New Roman" w:cs="Times New Roman"/>
          <w:b/>
          <w:kern w:val="36"/>
          <w:sz w:val="28"/>
          <w:szCs w:val="28"/>
          <w:lang w:eastAsia="uk-UA"/>
        </w:rPr>
        <w:t xml:space="preserve">5) </w:t>
      </w:r>
      <w:r w:rsidR="00465014" w:rsidRPr="00DA6931">
        <w:rPr>
          <w:rFonts w:ascii="Times New Roman" w:hAnsi="Times New Roman" w:cs="Times New Roman"/>
          <w:b/>
          <w:kern w:val="36"/>
          <w:sz w:val="28"/>
          <w:szCs w:val="28"/>
          <w:lang w:eastAsia="uk-UA"/>
        </w:rPr>
        <w:t xml:space="preserve">Указ Президента України </w:t>
      </w:r>
      <w:r w:rsidR="00EC76F4" w:rsidRPr="00DA69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 13.10.2015 р.</w:t>
      </w:r>
      <w:r w:rsidR="00EC76F4" w:rsidRPr="00DA6931">
        <w:rPr>
          <w:rFonts w:ascii="Times New Roman" w:hAnsi="Times New Roman" w:cs="Times New Roman"/>
          <w:b/>
          <w:kern w:val="36"/>
          <w:sz w:val="28"/>
          <w:szCs w:val="28"/>
          <w:lang w:eastAsia="uk-UA"/>
        </w:rPr>
        <w:t xml:space="preserve"> </w:t>
      </w:r>
      <w:r w:rsidR="00D35CDD" w:rsidRPr="00DA6931">
        <w:rPr>
          <w:rFonts w:ascii="Times New Roman" w:hAnsi="Times New Roman" w:cs="Times New Roman"/>
          <w:b/>
          <w:kern w:val="36"/>
          <w:sz w:val="28"/>
          <w:szCs w:val="28"/>
          <w:lang w:eastAsia="uk-UA"/>
        </w:rPr>
        <w:t>№580/2015</w:t>
      </w:r>
      <w:r w:rsidR="00465014" w:rsidRPr="00DA6931">
        <w:rPr>
          <w:rFonts w:ascii="Times New Roman" w:hAnsi="Times New Roman" w:cs="Times New Roman"/>
          <w:b/>
          <w:kern w:val="36"/>
          <w:sz w:val="28"/>
          <w:szCs w:val="28"/>
          <w:lang w:eastAsia="uk-UA"/>
        </w:rPr>
        <w:t xml:space="preserve"> «</w:t>
      </w:r>
      <w:r w:rsidR="00D35CDD" w:rsidRPr="00DA6931">
        <w:rPr>
          <w:rFonts w:ascii="Times New Roman" w:hAnsi="Times New Roman" w:cs="Times New Roman"/>
          <w:b/>
          <w:sz w:val="28"/>
          <w:szCs w:val="28"/>
          <w:lang w:eastAsia="uk-UA"/>
        </w:rPr>
        <w:t>Про Стратегію національно-патріотичного виховання дітей та молоді на 2016-2020 р</w:t>
      </w:r>
      <w:r w:rsidR="00FD7442" w:rsidRPr="00DA6931">
        <w:rPr>
          <w:rFonts w:ascii="Times New Roman" w:hAnsi="Times New Roman" w:cs="Times New Roman"/>
          <w:b/>
          <w:sz w:val="28"/>
          <w:szCs w:val="28"/>
          <w:lang w:eastAsia="uk-UA"/>
        </w:rPr>
        <w:t>р.</w:t>
      </w:r>
      <w:r w:rsidR="00465014" w:rsidRPr="00DA6931">
        <w:rPr>
          <w:rFonts w:ascii="Times New Roman" w:hAnsi="Times New Roman" w:cs="Times New Roman"/>
          <w:b/>
          <w:sz w:val="28"/>
          <w:szCs w:val="28"/>
        </w:rPr>
        <w:t>»</w:t>
      </w:r>
      <w:r w:rsidR="007E0E49" w:rsidRPr="00DA6931">
        <w:rPr>
          <w:rFonts w:ascii="Times New Roman" w:hAnsi="Times New Roman" w:cs="Times New Roman"/>
          <w:b/>
          <w:sz w:val="28"/>
          <w:szCs w:val="28"/>
        </w:rPr>
        <w:t>.</w:t>
      </w:r>
    </w:p>
    <w:p w:rsidR="00D35CDD" w:rsidRPr="00DA6931" w:rsidRDefault="00D35CDD" w:rsidP="00154F49">
      <w:pPr>
        <w:jc w:val="both"/>
        <w:rPr>
          <w:sz w:val="16"/>
          <w:szCs w:val="16"/>
          <w:lang w:val="uk-UA"/>
        </w:rPr>
      </w:pPr>
    </w:p>
    <w:p w:rsidR="00D35CDD" w:rsidRPr="00DA6931" w:rsidRDefault="008443E2" w:rsidP="00154F49">
      <w:pPr>
        <w:jc w:val="both"/>
        <w:rPr>
          <w:sz w:val="28"/>
          <w:szCs w:val="28"/>
          <w:lang w:val="uk-UA"/>
        </w:rPr>
      </w:pPr>
      <w:r w:rsidRPr="00DA6931">
        <w:rPr>
          <w:sz w:val="28"/>
          <w:szCs w:val="28"/>
          <w:lang w:val="uk-UA"/>
        </w:rPr>
        <w:t xml:space="preserve">2. </w:t>
      </w:r>
      <w:r w:rsidR="00C91060" w:rsidRPr="00DA6931">
        <w:rPr>
          <w:sz w:val="28"/>
          <w:szCs w:val="28"/>
          <w:lang w:val="uk-UA"/>
        </w:rPr>
        <w:t xml:space="preserve">Терміни, що використовуються </w:t>
      </w:r>
      <w:r w:rsidR="00CA2DDB" w:rsidRPr="00DA6931">
        <w:rPr>
          <w:sz w:val="28"/>
          <w:szCs w:val="28"/>
          <w:lang w:val="uk-UA"/>
        </w:rPr>
        <w:t>у</w:t>
      </w:r>
      <w:r w:rsidR="00C91060" w:rsidRPr="00DA6931">
        <w:rPr>
          <w:sz w:val="28"/>
          <w:szCs w:val="28"/>
          <w:lang w:val="uk-UA"/>
        </w:rPr>
        <w:t xml:space="preserve"> зразку Опису, мають таке значення</w:t>
      </w:r>
      <w:r w:rsidR="007E0E49" w:rsidRPr="00DA6931">
        <w:rPr>
          <w:sz w:val="28"/>
          <w:szCs w:val="28"/>
          <w:lang w:val="uk-UA"/>
        </w:rPr>
        <w:t>:</w:t>
      </w:r>
    </w:p>
    <w:p w:rsidR="00C91060" w:rsidRPr="00DA6931" w:rsidRDefault="006251A1" w:rsidP="008443E2">
      <w:pPr>
        <w:pStyle w:val="af5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A6931">
        <w:rPr>
          <w:rFonts w:ascii="Times New Roman" w:hAnsi="Times New Roman" w:cs="Times New Roman"/>
          <w:sz w:val="28"/>
          <w:szCs w:val="28"/>
        </w:rPr>
        <w:t xml:space="preserve">- </w:t>
      </w:r>
      <w:r w:rsidRPr="00DA6931">
        <w:rPr>
          <w:rFonts w:ascii="Times New Roman" w:hAnsi="Times New Roman" w:cs="Times New Roman"/>
          <w:b/>
          <w:sz w:val="28"/>
          <w:szCs w:val="28"/>
        </w:rPr>
        <w:t>і</w:t>
      </w:r>
      <w:r w:rsidR="00C91060" w:rsidRPr="00DA6931">
        <w:rPr>
          <w:rFonts w:ascii="Times New Roman" w:hAnsi="Times New Roman" w:cs="Times New Roman"/>
          <w:b/>
          <w:sz w:val="28"/>
          <w:szCs w:val="28"/>
        </w:rPr>
        <w:t>нститут громадянського суспільства</w:t>
      </w:r>
      <w:r w:rsidR="00C91060" w:rsidRPr="00DA6931">
        <w:rPr>
          <w:rFonts w:ascii="Times New Roman" w:hAnsi="Times New Roman" w:cs="Times New Roman"/>
          <w:sz w:val="28"/>
          <w:szCs w:val="28"/>
        </w:rPr>
        <w:t xml:space="preserve"> – це узагальнена назва </w:t>
      </w:r>
      <w:r w:rsidRPr="00DA6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молодіжної громадської організації</w:t>
      </w:r>
      <w:r w:rsidR="001F3C75" w:rsidRPr="00DA6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(спілки)</w:t>
      </w:r>
      <w:r w:rsidR="00C91060" w:rsidRPr="00DA6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благодійн</w:t>
      </w:r>
      <w:r w:rsidRPr="00DA6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ої</w:t>
      </w:r>
      <w:r w:rsidR="00C91060" w:rsidRPr="00DA6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організації, творч</w:t>
      </w:r>
      <w:r w:rsidRPr="00DA6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ої</w:t>
      </w:r>
      <w:r w:rsidR="00C91060" w:rsidRPr="00DA6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спілки</w:t>
      </w:r>
      <w:r w:rsidRPr="00DA6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63406" w:rsidRPr="00DA6931" w:rsidRDefault="006251A1" w:rsidP="008443E2">
      <w:pPr>
        <w:pStyle w:val="af5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A6931">
        <w:rPr>
          <w:rFonts w:ascii="Times New Roman" w:hAnsi="Times New Roman" w:cs="Times New Roman"/>
          <w:sz w:val="28"/>
          <w:szCs w:val="28"/>
        </w:rPr>
        <w:t>-</w:t>
      </w:r>
      <w:r w:rsidR="00363406" w:rsidRPr="00DA6931">
        <w:rPr>
          <w:rFonts w:ascii="Times New Roman" w:hAnsi="Times New Roman" w:cs="Times New Roman"/>
          <w:sz w:val="28"/>
          <w:szCs w:val="28"/>
        </w:rPr>
        <w:t xml:space="preserve"> </w:t>
      </w:r>
      <w:r w:rsidR="00363406" w:rsidRPr="00DA6931">
        <w:rPr>
          <w:rFonts w:ascii="Times New Roman" w:hAnsi="Times New Roman" w:cs="Times New Roman"/>
          <w:b/>
          <w:sz w:val="28"/>
          <w:szCs w:val="28"/>
        </w:rPr>
        <w:t>програма</w:t>
      </w:r>
      <w:r w:rsidR="00363406" w:rsidRPr="00DA6931">
        <w:rPr>
          <w:rFonts w:ascii="Times New Roman" w:hAnsi="Times New Roman" w:cs="Times New Roman"/>
          <w:sz w:val="28"/>
          <w:szCs w:val="28"/>
        </w:rPr>
        <w:t xml:space="preserve"> </w:t>
      </w:r>
      <w:r w:rsidR="00C91060" w:rsidRPr="00DA6931">
        <w:rPr>
          <w:rFonts w:ascii="Times New Roman" w:hAnsi="Times New Roman" w:cs="Times New Roman"/>
          <w:sz w:val="28"/>
          <w:szCs w:val="28"/>
        </w:rPr>
        <w:t>–</w:t>
      </w:r>
      <w:r w:rsidR="00363406" w:rsidRPr="00DA6931">
        <w:rPr>
          <w:rFonts w:ascii="Times New Roman" w:hAnsi="Times New Roman" w:cs="Times New Roman"/>
          <w:sz w:val="28"/>
          <w:szCs w:val="28"/>
        </w:rPr>
        <w:t xml:space="preserve"> комплекс завдань та заходів, що розроблені і здійснюються інститутом громадянського суспільства з метою розв</w:t>
      </w:r>
      <w:r w:rsidR="00FD7442" w:rsidRPr="00DA6931">
        <w:rPr>
          <w:rFonts w:ascii="Times New Roman" w:hAnsi="Times New Roman" w:cs="Times New Roman"/>
          <w:sz w:val="28"/>
          <w:szCs w:val="28"/>
        </w:rPr>
        <w:t>’</w:t>
      </w:r>
      <w:r w:rsidR="00363406" w:rsidRPr="00DA6931">
        <w:rPr>
          <w:rFonts w:ascii="Times New Roman" w:hAnsi="Times New Roman" w:cs="Times New Roman"/>
          <w:sz w:val="28"/>
          <w:szCs w:val="28"/>
        </w:rPr>
        <w:t xml:space="preserve">язання найважливіших проблем розвитку держави та суспільства і розраховані на довгостроковий період; </w:t>
      </w:r>
    </w:p>
    <w:p w:rsidR="00363406" w:rsidRPr="00DA6931" w:rsidRDefault="006251A1" w:rsidP="008443E2">
      <w:pPr>
        <w:pStyle w:val="af5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A6931">
        <w:rPr>
          <w:rFonts w:ascii="Times New Roman" w:hAnsi="Times New Roman" w:cs="Times New Roman"/>
          <w:sz w:val="28"/>
          <w:szCs w:val="28"/>
        </w:rPr>
        <w:t>-</w:t>
      </w:r>
      <w:r w:rsidR="00363406" w:rsidRPr="00DA6931">
        <w:rPr>
          <w:rFonts w:ascii="Times New Roman" w:hAnsi="Times New Roman" w:cs="Times New Roman"/>
          <w:sz w:val="28"/>
          <w:szCs w:val="28"/>
        </w:rPr>
        <w:t xml:space="preserve"> </w:t>
      </w:r>
      <w:r w:rsidR="00363406" w:rsidRPr="00DA6931">
        <w:rPr>
          <w:rFonts w:ascii="Times New Roman" w:hAnsi="Times New Roman" w:cs="Times New Roman"/>
          <w:b/>
          <w:sz w:val="28"/>
          <w:szCs w:val="28"/>
        </w:rPr>
        <w:t>проект</w:t>
      </w:r>
      <w:r w:rsidR="00363406" w:rsidRPr="00DA6931">
        <w:rPr>
          <w:rFonts w:ascii="Times New Roman" w:hAnsi="Times New Roman" w:cs="Times New Roman"/>
          <w:sz w:val="28"/>
          <w:szCs w:val="28"/>
        </w:rPr>
        <w:t xml:space="preserve"> </w:t>
      </w:r>
      <w:r w:rsidR="002A30B3" w:rsidRPr="00DA6931">
        <w:rPr>
          <w:rFonts w:ascii="Times New Roman" w:hAnsi="Times New Roman" w:cs="Times New Roman"/>
          <w:sz w:val="28"/>
          <w:szCs w:val="28"/>
        </w:rPr>
        <w:t>–</w:t>
      </w:r>
      <w:r w:rsidR="00363406" w:rsidRPr="00DA6931">
        <w:rPr>
          <w:rFonts w:ascii="Times New Roman" w:hAnsi="Times New Roman" w:cs="Times New Roman"/>
          <w:sz w:val="28"/>
          <w:szCs w:val="28"/>
        </w:rPr>
        <w:t xml:space="preserve"> комплекс заходів, що розроблені і здійснюються інститутом громадянського суспільства і спрямовуються на досягнення певної мети протягом визначеного періоду часу (як правило, не більше одного року)</w:t>
      </w:r>
      <w:r w:rsidR="002A30B3" w:rsidRPr="00DA6931">
        <w:rPr>
          <w:rFonts w:ascii="Times New Roman" w:hAnsi="Times New Roman" w:cs="Times New Roman"/>
          <w:sz w:val="28"/>
          <w:szCs w:val="28"/>
        </w:rPr>
        <w:t>;</w:t>
      </w:r>
    </w:p>
    <w:p w:rsidR="00363406" w:rsidRPr="00DA6931" w:rsidRDefault="006251A1" w:rsidP="008443E2">
      <w:pPr>
        <w:pStyle w:val="af5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A6931">
        <w:rPr>
          <w:rFonts w:ascii="Times New Roman" w:hAnsi="Times New Roman" w:cs="Times New Roman"/>
          <w:sz w:val="28"/>
          <w:szCs w:val="28"/>
        </w:rPr>
        <w:t>-</w:t>
      </w:r>
      <w:r w:rsidR="00363406" w:rsidRPr="00DA6931">
        <w:rPr>
          <w:rFonts w:ascii="Times New Roman" w:hAnsi="Times New Roman" w:cs="Times New Roman"/>
          <w:sz w:val="28"/>
          <w:szCs w:val="28"/>
        </w:rPr>
        <w:t xml:space="preserve"> </w:t>
      </w:r>
      <w:r w:rsidR="00363406" w:rsidRPr="00DA6931">
        <w:rPr>
          <w:rFonts w:ascii="Times New Roman" w:hAnsi="Times New Roman" w:cs="Times New Roman"/>
          <w:b/>
          <w:sz w:val="28"/>
          <w:szCs w:val="28"/>
        </w:rPr>
        <w:t>захід</w:t>
      </w:r>
      <w:r w:rsidR="00363406" w:rsidRPr="00DA6931">
        <w:rPr>
          <w:rFonts w:ascii="Times New Roman" w:hAnsi="Times New Roman" w:cs="Times New Roman"/>
          <w:sz w:val="28"/>
          <w:szCs w:val="28"/>
        </w:rPr>
        <w:t xml:space="preserve"> </w:t>
      </w:r>
      <w:r w:rsidR="002A30B3" w:rsidRPr="00DA6931">
        <w:rPr>
          <w:rFonts w:ascii="Times New Roman" w:hAnsi="Times New Roman" w:cs="Times New Roman"/>
          <w:sz w:val="28"/>
          <w:szCs w:val="28"/>
        </w:rPr>
        <w:t>–</w:t>
      </w:r>
      <w:r w:rsidR="00363406" w:rsidRPr="00DA6931">
        <w:rPr>
          <w:rFonts w:ascii="Times New Roman" w:hAnsi="Times New Roman" w:cs="Times New Roman"/>
          <w:sz w:val="28"/>
          <w:szCs w:val="28"/>
        </w:rPr>
        <w:t xml:space="preserve"> сукупність дій, необхідна для виконання інститутом громадянського суспільства конкретного завдання у рамках програми або проекту чи окремо протягом визначеного періоду часу</w:t>
      </w:r>
      <w:r w:rsidR="002A30B3" w:rsidRPr="00DA6931">
        <w:rPr>
          <w:rFonts w:ascii="Times New Roman" w:hAnsi="Times New Roman" w:cs="Times New Roman"/>
          <w:sz w:val="28"/>
          <w:szCs w:val="28"/>
        </w:rPr>
        <w:t>.</w:t>
      </w:r>
      <w:r w:rsidR="00363406" w:rsidRPr="00DA6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0B3" w:rsidRPr="00DA6931" w:rsidRDefault="001F3C75" w:rsidP="008443E2">
      <w:pPr>
        <w:jc w:val="both"/>
        <w:rPr>
          <w:sz w:val="28"/>
          <w:szCs w:val="28"/>
          <w:lang w:val="uk-UA"/>
        </w:rPr>
      </w:pPr>
      <w:r w:rsidRPr="00DA6931">
        <w:rPr>
          <w:sz w:val="28"/>
          <w:szCs w:val="28"/>
          <w:lang w:val="uk-UA"/>
        </w:rPr>
        <w:t xml:space="preserve">Зважаючи на вищезазначене, при </w:t>
      </w:r>
      <w:r w:rsidR="002A30B3" w:rsidRPr="00DA6931">
        <w:rPr>
          <w:sz w:val="28"/>
          <w:szCs w:val="28"/>
          <w:lang w:val="uk-UA"/>
        </w:rPr>
        <w:t xml:space="preserve">оформленні Опису </w:t>
      </w:r>
      <w:r w:rsidR="00CB56EF" w:rsidRPr="00DA6931">
        <w:rPr>
          <w:sz w:val="28"/>
          <w:szCs w:val="28"/>
          <w:lang w:val="uk-UA"/>
        </w:rPr>
        <w:t>потрібно</w:t>
      </w:r>
      <w:r w:rsidRPr="00DA6931">
        <w:rPr>
          <w:sz w:val="28"/>
          <w:szCs w:val="28"/>
          <w:lang w:val="uk-UA"/>
        </w:rPr>
        <w:t xml:space="preserve"> </w:t>
      </w:r>
      <w:r w:rsidRPr="00DA6931">
        <w:rPr>
          <w:b/>
          <w:sz w:val="28"/>
          <w:szCs w:val="28"/>
          <w:lang w:val="uk-UA"/>
        </w:rPr>
        <w:t>замінити формулювання «інститут громадянського суспільства»</w:t>
      </w:r>
      <w:r w:rsidRPr="00DA6931">
        <w:rPr>
          <w:sz w:val="28"/>
          <w:szCs w:val="28"/>
          <w:lang w:val="uk-UA"/>
        </w:rPr>
        <w:t xml:space="preserve"> на </w:t>
      </w:r>
      <w:r w:rsidR="00C76A8E" w:rsidRPr="00DA6931">
        <w:rPr>
          <w:sz w:val="28"/>
          <w:szCs w:val="28"/>
          <w:lang w:val="uk-UA"/>
        </w:rPr>
        <w:t>найменування</w:t>
      </w:r>
      <w:r w:rsidR="00DA6931">
        <w:rPr>
          <w:b/>
          <w:sz w:val="28"/>
          <w:szCs w:val="28"/>
          <w:lang w:val="uk-UA"/>
        </w:rPr>
        <w:t xml:space="preserve"> </w:t>
      </w:r>
      <w:r w:rsidRPr="00DA6931">
        <w:rPr>
          <w:color w:val="000000"/>
          <w:sz w:val="28"/>
          <w:szCs w:val="28"/>
          <w:shd w:val="clear" w:color="auto" w:fill="FFFFFF"/>
          <w:lang w:val="uk-UA"/>
        </w:rPr>
        <w:t>молодіжної громадської організації (спілки), благодійної організації, творчої спілки та</w:t>
      </w:r>
      <w:r w:rsidRPr="00DA6931">
        <w:rPr>
          <w:b/>
          <w:sz w:val="28"/>
          <w:szCs w:val="28"/>
          <w:lang w:val="uk-UA"/>
        </w:rPr>
        <w:t xml:space="preserve"> </w:t>
      </w:r>
      <w:r w:rsidR="008443E2" w:rsidRPr="00DA6931">
        <w:rPr>
          <w:b/>
          <w:sz w:val="28"/>
          <w:szCs w:val="28"/>
          <w:lang w:val="uk-UA"/>
        </w:rPr>
        <w:t>зазначити програму, проект чи захід</w:t>
      </w:r>
      <w:r w:rsidR="008443E2" w:rsidRPr="00DA6931">
        <w:rPr>
          <w:sz w:val="28"/>
          <w:szCs w:val="28"/>
          <w:lang w:val="uk-UA"/>
        </w:rPr>
        <w:t xml:space="preserve"> </w:t>
      </w:r>
      <w:r w:rsidR="00C76A8E" w:rsidRPr="00DA6931">
        <w:rPr>
          <w:sz w:val="28"/>
          <w:szCs w:val="28"/>
          <w:lang w:val="uk-UA"/>
        </w:rPr>
        <w:t xml:space="preserve">вона </w:t>
      </w:r>
      <w:r w:rsidR="008443E2" w:rsidRPr="00DA6931">
        <w:rPr>
          <w:sz w:val="28"/>
          <w:szCs w:val="28"/>
          <w:lang w:val="uk-UA"/>
        </w:rPr>
        <w:t>буде реалізовувати</w:t>
      </w:r>
      <w:r w:rsidR="00B21A8B" w:rsidRPr="00DA6931">
        <w:rPr>
          <w:sz w:val="28"/>
          <w:szCs w:val="28"/>
          <w:lang w:val="uk-UA"/>
        </w:rPr>
        <w:t>,</w:t>
      </w:r>
      <w:r w:rsidR="008443E2" w:rsidRPr="00DA6931">
        <w:rPr>
          <w:sz w:val="28"/>
          <w:szCs w:val="28"/>
          <w:lang w:val="uk-UA"/>
        </w:rPr>
        <w:t xml:space="preserve"> </w:t>
      </w:r>
      <w:r w:rsidR="002A30B3" w:rsidRPr="00DA6931">
        <w:rPr>
          <w:sz w:val="28"/>
          <w:szCs w:val="28"/>
          <w:lang w:val="uk-UA"/>
        </w:rPr>
        <w:t>за</w:t>
      </w:r>
      <w:r w:rsidR="00B21A8B" w:rsidRPr="00DA6931">
        <w:rPr>
          <w:sz w:val="28"/>
          <w:szCs w:val="28"/>
          <w:lang w:val="uk-UA"/>
        </w:rPr>
        <w:t>лишивши</w:t>
      </w:r>
      <w:r w:rsidR="00C76A8E" w:rsidRPr="00DA6931">
        <w:rPr>
          <w:sz w:val="28"/>
          <w:szCs w:val="28"/>
          <w:lang w:val="uk-UA"/>
        </w:rPr>
        <w:t xml:space="preserve"> у Описі</w:t>
      </w:r>
      <w:r w:rsidR="002A30B3" w:rsidRPr="00DA6931">
        <w:rPr>
          <w:sz w:val="28"/>
          <w:szCs w:val="28"/>
          <w:lang w:val="uk-UA"/>
        </w:rPr>
        <w:t xml:space="preserve"> од</w:t>
      </w:r>
      <w:r w:rsidR="00CB56EF" w:rsidRPr="00DA6931">
        <w:rPr>
          <w:sz w:val="28"/>
          <w:szCs w:val="28"/>
          <w:lang w:val="uk-UA"/>
        </w:rPr>
        <w:t>ин із варіантів</w:t>
      </w:r>
      <w:r w:rsidR="002A30B3" w:rsidRPr="00DA6931">
        <w:rPr>
          <w:sz w:val="28"/>
          <w:szCs w:val="28"/>
          <w:lang w:val="uk-UA"/>
        </w:rPr>
        <w:t>.</w:t>
      </w:r>
    </w:p>
    <w:p w:rsidR="002A30B3" w:rsidRPr="00DA6931" w:rsidRDefault="002A30B3" w:rsidP="00154F49">
      <w:pPr>
        <w:jc w:val="both"/>
        <w:rPr>
          <w:sz w:val="16"/>
          <w:szCs w:val="16"/>
          <w:lang w:val="uk-UA"/>
        </w:rPr>
      </w:pPr>
    </w:p>
    <w:p w:rsidR="008443E2" w:rsidRPr="00DA6931" w:rsidRDefault="00C76A8E" w:rsidP="008443E2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DA693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443E2" w:rsidRPr="00DA69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443E2" w:rsidRPr="00DA69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21A8B" w:rsidRPr="00DA693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CB56EF" w:rsidRPr="00DA6931">
        <w:rPr>
          <w:rFonts w:ascii="Times New Roman" w:hAnsi="Times New Roman" w:cs="Times New Roman"/>
          <w:color w:val="000000"/>
          <w:sz w:val="28"/>
          <w:szCs w:val="28"/>
        </w:rPr>
        <w:t>ля</w:t>
      </w:r>
      <w:r w:rsidR="00CB56EF" w:rsidRPr="00DA69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визначення </w:t>
      </w:r>
      <w:r w:rsidR="008443E2" w:rsidRPr="00DA6931">
        <w:rPr>
          <w:rFonts w:ascii="Times New Roman" w:hAnsi="Times New Roman" w:cs="Times New Roman"/>
          <w:b/>
          <w:color w:val="000000"/>
          <w:sz w:val="28"/>
          <w:szCs w:val="28"/>
        </w:rPr>
        <w:t>зміст</w:t>
      </w:r>
      <w:r w:rsidR="00CB56EF" w:rsidRPr="00DA69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 програми </w:t>
      </w:r>
      <w:r w:rsidR="00CB56EF" w:rsidRPr="00DA6931">
        <w:rPr>
          <w:rFonts w:ascii="Times New Roman" w:hAnsi="Times New Roman" w:cs="Times New Roman"/>
          <w:b/>
          <w:sz w:val="28"/>
          <w:szCs w:val="28"/>
        </w:rPr>
        <w:t>(проект</w:t>
      </w:r>
      <w:r w:rsidR="00C23B7B">
        <w:rPr>
          <w:rFonts w:ascii="Times New Roman" w:hAnsi="Times New Roman" w:cs="Times New Roman"/>
          <w:b/>
          <w:sz w:val="28"/>
          <w:szCs w:val="28"/>
        </w:rPr>
        <w:t>у</w:t>
      </w:r>
      <w:r w:rsidR="00CB56EF" w:rsidRPr="00DA6931">
        <w:rPr>
          <w:rFonts w:ascii="Times New Roman" w:hAnsi="Times New Roman" w:cs="Times New Roman"/>
          <w:b/>
          <w:sz w:val="28"/>
          <w:szCs w:val="28"/>
        </w:rPr>
        <w:t>, заход</w:t>
      </w:r>
      <w:r w:rsidR="00C23B7B">
        <w:rPr>
          <w:rFonts w:ascii="Times New Roman" w:hAnsi="Times New Roman" w:cs="Times New Roman"/>
          <w:b/>
          <w:sz w:val="28"/>
          <w:szCs w:val="28"/>
        </w:rPr>
        <w:t>у</w:t>
      </w:r>
      <w:r w:rsidR="00CB56EF" w:rsidRPr="00DA6931">
        <w:rPr>
          <w:rFonts w:ascii="Times New Roman" w:hAnsi="Times New Roman" w:cs="Times New Roman"/>
          <w:b/>
          <w:sz w:val="28"/>
          <w:szCs w:val="28"/>
        </w:rPr>
        <w:t>)</w:t>
      </w:r>
      <w:r w:rsidR="00B21A8B" w:rsidRPr="00DA6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1A8B" w:rsidRPr="00DA6931">
        <w:rPr>
          <w:rFonts w:ascii="Times New Roman" w:hAnsi="Times New Roman" w:cs="Times New Roman"/>
          <w:sz w:val="28"/>
          <w:szCs w:val="28"/>
        </w:rPr>
        <w:t>слід врахувати,</w:t>
      </w:r>
      <w:r w:rsidR="00B21A8B" w:rsidRPr="00DA69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21A8B" w:rsidRPr="00DA6931">
        <w:rPr>
          <w:rFonts w:ascii="Times New Roman" w:hAnsi="Times New Roman" w:cs="Times New Roman"/>
          <w:sz w:val="28"/>
          <w:szCs w:val="28"/>
        </w:rPr>
        <w:t>що:</w:t>
      </w:r>
    </w:p>
    <w:p w:rsidR="008443E2" w:rsidRPr="00DA6931" w:rsidRDefault="008443E2" w:rsidP="008443E2">
      <w:pPr>
        <w:pStyle w:val="af5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931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DA6931">
        <w:rPr>
          <w:rFonts w:ascii="Times New Roman" w:hAnsi="Times New Roman" w:cs="Times New Roman"/>
          <w:b/>
          <w:sz w:val="28"/>
          <w:szCs w:val="28"/>
        </w:rPr>
        <w:t>освітньо-виховні</w:t>
      </w:r>
      <w:proofErr w:type="spellEnd"/>
      <w:r w:rsidRPr="00DA6931">
        <w:rPr>
          <w:rFonts w:ascii="Times New Roman" w:hAnsi="Times New Roman" w:cs="Times New Roman"/>
          <w:sz w:val="28"/>
          <w:szCs w:val="28"/>
        </w:rPr>
        <w:t xml:space="preserve"> –</w:t>
      </w:r>
      <w:r w:rsidR="004D006B" w:rsidRPr="00DA6931">
        <w:rPr>
          <w:rFonts w:ascii="Times New Roman" w:hAnsi="Times New Roman" w:cs="Times New Roman"/>
          <w:sz w:val="28"/>
          <w:szCs w:val="28"/>
        </w:rPr>
        <w:t xml:space="preserve"> </w:t>
      </w:r>
      <w:r w:rsidRPr="00DA6931">
        <w:rPr>
          <w:rFonts w:ascii="Times New Roman" w:hAnsi="Times New Roman" w:cs="Times New Roman"/>
          <w:sz w:val="28"/>
          <w:szCs w:val="28"/>
        </w:rPr>
        <w:t>спрямовані на реалізацію</w:t>
      </w:r>
      <w:r w:rsidRPr="00DA6931">
        <w:rPr>
          <w:rFonts w:ascii="Times New Roman" w:hAnsi="Times New Roman" w:cs="Times New Roman"/>
          <w:color w:val="000000"/>
          <w:sz w:val="28"/>
          <w:szCs w:val="28"/>
        </w:rPr>
        <w:t xml:space="preserve"> освітніх, навчальних та виховних завдань, а саме, проведення навчальних семінарів, тренінгів, круглих столів, конференцій</w:t>
      </w:r>
      <w:r w:rsidR="00DA6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6931">
        <w:rPr>
          <w:rFonts w:ascii="Times New Roman" w:hAnsi="Times New Roman" w:cs="Times New Roman"/>
          <w:color w:val="000000"/>
          <w:sz w:val="28"/>
          <w:szCs w:val="28"/>
        </w:rPr>
        <w:t>тощо;</w:t>
      </w:r>
    </w:p>
    <w:p w:rsidR="008443E2" w:rsidRPr="00DA6931" w:rsidRDefault="008443E2" w:rsidP="008443E2">
      <w:pPr>
        <w:pStyle w:val="af5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931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DA6931">
        <w:rPr>
          <w:rFonts w:ascii="Times New Roman" w:hAnsi="Times New Roman" w:cs="Times New Roman"/>
          <w:b/>
          <w:color w:val="000000"/>
          <w:sz w:val="28"/>
          <w:szCs w:val="28"/>
        </w:rPr>
        <w:t>культурологічні</w:t>
      </w:r>
      <w:r w:rsidRPr="00DA6931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4D006B" w:rsidRPr="00DA6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6931">
        <w:rPr>
          <w:rFonts w:ascii="Times New Roman" w:hAnsi="Times New Roman" w:cs="Times New Roman"/>
          <w:color w:val="000000"/>
          <w:sz w:val="28"/>
          <w:szCs w:val="28"/>
        </w:rPr>
        <w:t xml:space="preserve">метою яких є сприяння реалізації творчих здібностей </w:t>
      </w:r>
      <w:r w:rsidR="004D006B" w:rsidRPr="00DA6931">
        <w:rPr>
          <w:rFonts w:ascii="Times New Roman" w:hAnsi="Times New Roman" w:cs="Times New Roman"/>
          <w:color w:val="000000"/>
          <w:sz w:val="28"/>
          <w:szCs w:val="28"/>
        </w:rPr>
        <w:t xml:space="preserve">дітей та </w:t>
      </w:r>
      <w:r w:rsidRPr="00DA6931">
        <w:rPr>
          <w:rFonts w:ascii="Times New Roman" w:hAnsi="Times New Roman" w:cs="Times New Roman"/>
          <w:color w:val="000000"/>
          <w:sz w:val="28"/>
          <w:szCs w:val="28"/>
        </w:rPr>
        <w:t>молоді, а також забезпечення ї</w:t>
      </w:r>
      <w:r w:rsidR="004D006B" w:rsidRPr="00DA6931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DA6931">
        <w:rPr>
          <w:rFonts w:ascii="Times New Roman" w:hAnsi="Times New Roman" w:cs="Times New Roman"/>
          <w:color w:val="000000"/>
          <w:sz w:val="28"/>
          <w:szCs w:val="28"/>
        </w:rPr>
        <w:t xml:space="preserve"> змістовного дозвілля шляхом проведення мистецьких, театралізованих, видовищних масових </w:t>
      </w:r>
      <w:r w:rsidR="00092390" w:rsidRPr="00DA6931">
        <w:rPr>
          <w:rFonts w:ascii="Times New Roman" w:hAnsi="Times New Roman" w:cs="Times New Roman"/>
          <w:color w:val="000000"/>
          <w:sz w:val="28"/>
          <w:szCs w:val="28"/>
        </w:rPr>
        <w:t>дійств</w:t>
      </w:r>
      <w:r w:rsidRPr="00DA693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443E2" w:rsidRPr="00DA6931" w:rsidRDefault="008443E2" w:rsidP="008443E2">
      <w:pPr>
        <w:pStyle w:val="af5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931"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Pr="00DA6931">
        <w:rPr>
          <w:rFonts w:ascii="Times New Roman" w:hAnsi="Times New Roman" w:cs="Times New Roman"/>
          <w:b/>
          <w:color w:val="000000"/>
          <w:sz w:val="28"/>
          <w:szCs w:val="28"/>
        </w:rPr>
        <w:t>) інформаційно-просвітницькі</w:t>
      </w:r>
      <w:r w:rsidRPr="00DA6931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4D006B" w:rsidRPr="00DA6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6931">
        <w:rPr>
          <w:rFonts w:ascii="Times New Roman" w:hAnsi="Times New Roman" w:cs="Times New Roman"/>
          <w:color w:val="000000"/>
          <w:sz w:val="28"/>
          <w:szCs w:val="28"/>
        </w:rPr>
        <w:t xml:space="preserve">спрямовані на поширення об’єктивної інформації про засади державної </w:t>
      </w:r>
      <w:r w:rsidR="004D006B" w:rsidRPr="00DA6931">
        <w:rPr>
          <w:rFonts w:ascii="Times New Roman" w:hAnsi="Times New Roman" w:cs="Times New Roman"/>
          <w:color w:val="000000"/>
          <w:sz w:val="28"/>
          <w:szCs w:val="28"/>
        </w:rPr>
        <w:t xml:space="preserve">молодіжної </w:t>
      </w:r>
      <w:r w:rsidRPr="00DA6931">
        <w:rPr>
          <w:rFonts w:ascii="Times New Roman" w:hAnsi="Times New Roman" w:cs="Times New Roman"/>
          <w:color w:val="000000"/>
          <w:sz w:val="28"/>
          <w:szCs w:val="28"/>
        </w:rPr>
        <w:t>політики</w:t>
      </w:r>
      <w:r w:rsidRPr="00DA6931">
        <w:rPr>
          <w:rFonts w:ascii="Times New Roman" w:hAnsi="Times New Roman" w:cs="Times New Roman"/>
          <w:sz w:val="28"/>
          <w:szCs w:val="28"/>
        </w:rPr>
        <w:t>, формування певних уявлень і ставлення суспільства до соціальних проблем</w:t>
      </w:r>
      <w:r w:rsidRPr="00DA6931">
        <w:rPr>
          <w:rFonts w:ascii="Times New Roman" w:hAnsi="Times New Roman" w:cs="Times New Roman"/>
          <w:color w:val="000000"/>
          <w:sz w:val="28"/>
          <w:szCs w:val="28"/>
        </w:rPr>
        <w:t>, спонукання до активних дій для їх вирішення, в тому числі за допомогою видання інформаційних матеріалів та виготовлення і розміщення соціальної реклами;</w:t>
      </w:r>
    </w:p>
    <w:p w:rsidR="008443E2" w:rsidRPr="00DA6931" w:rsidRDefault="008443E2" w:rsidP="008443E2">
      <w:pPr>
        <w:pStyle w:val="af5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A6931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DA6931">
        <w:rPr>
          <w:rFonts w:ascii="Times New Roman" w:hAnsi="Times New Roman" w:cs="Times New Roman"/>
          <w:b/>
          <w:color w:val="000000"/>
          <w:sz w:val="28"/>
          <w:szCs w:val="28"/>
        </w:rPr>
        <w:t>науково-методичні</w:t>
      </w:r>
      <w:r w:rsidRPr="00DA6931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4D006B" w:rsidRPr="00DA6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6931">
        <w:rPr>
          <w:rFonts w:ascii="Times New Roman" w:hAnsi="Times New Roman" w:cs="Times New Roman"/>
          <w:color w:val="000000"/>
          <w:sz w:val="28"/>
          <w:szCs w:val="28"/>
        </w:rPr>
        <w:t xml:space="preserve">спрямовані на отримання, узагальнення та систематизацію результатів наукових досліджень (опитувань, моніторингів), розробку методичних матеріалів (програм, методичних рекомендацій, посібників), за допомогою яких буде здійснюватися робота із забезпечення реалізації державної </w:t>
      </w:r>
      <w:r w:rsidR="004D006B" w:rsidRPr="00DA6931">
        <w:rPr>
          <w:rFonts w:ascii="Times New Roman" w:hAnsi="Times New Roman" w:cs="Times New Roman"/>
          <w:color w:val="000000"/>
          <w:sz w:val="28"/>
          <w:szCs w:val="28"/>
        </w:rPr>
        <w:t xml:space="preserve">молодіжної </w:t>
      </w:r>
      <w:r w:rsidRPr="00DA6931">
        <w:rPr>
          <w:rFonts w:ascii="Times New Roman" w:hAnsi="Times New Roman" w:cs="Times New Roman"/>
          <w:color w:val="000000"/>
          <w:sz w:val="28"/>
          <w:szCs w:val="28"/>
        </w:rPr>
        <w:t>політики.</w:t>
      </w:r>
    </w:p>
    <w:p w:rsidR="008443E2" w:rsidRPr="00DA6931" w:rsidRDefault="008443E2" w:rsidP="00154F49">
      <w:pPr>
        <w:jc w:val="both"/>
        <w:rPr>
          <w:sz w:val="16"/>
          <w:szCs w:val="16"/>
          <w:lang w:val="uk-UA"/>
        </w:rPr>
      </w:pPr>
    </w:p>
    <w:p w:rsidR="00FE5698" w:rsidRPr="00DA6931" w:rsidRDefault="008443E2" w:rsidP="00154F49">
      <w:pPr>
        <w:jc w:val="both"/>
        <w:rPr>
          <w:sz w:val="28"/>
          <w:szCs w:val="28"/>
          <w:lang w:val="uk-UA"/>
        </w:rPr>
      </w:pPr>
      <w:r w:rsidRPr="00DA6931">
        <w:rPr>
          <w:sz w:val="28"/>
          <w:szCs w:val="28"/>
          <w:lang w:val="uk-UA"/>
        </w:rPr>
        <w:t xml:space="preserve">4. </w:t>
      </w:r>
      <w:r w:rsidR="00FE5698" w:rsidRPr="00DA6931">
        <w:rPr>
          <w:b/>
          <w:sz w:val="28"/>
          <w:szCs w:val="28"/>
          <w:lang w:val="uk-UA"/>
        </w:rPr>
        <w:t>Назва програми (проекту, заходу)</w:t>
      </w:r>
      <w:r w:rsidR="00FE5698" w:rsidRPr="00DA6931">
        <w:rPr>
          <w:sz w:val="28"/>
          <w:szCs w:val="28"/>
          <w:lang w:val="uk-UA"/>
        </w:rPr>
        <w:t xml:space="preserve"> повинна складатися із двох частин:</w:t>
      </w:r>
    </w:p>
    <w:p w:rsidR="00FE5698" w:rsidRPr="00DA6931" w:rsidRDefault="00FE5698" w:rsidP="008443E2">
      <w:pPr>
        <w:ind w:left="284"/>
        <w:jc w:val="both"/>
        <w:rPr>
          <w:sz w:val="28"/>
          <w:szCs w:val="28"/>
          <w:lang w:val="uk-UA"/>
        </w:rPr>
      </w:pPr>
      <w:r w:rsidRPr="00DA6931">
        <w:rPr>
          <w:sz w:val="28"/>
          <w:szCs w:val="28"/>
          <w:lang w:val="uk-UA"/>
        </w:rPr>
        <w:t>1</w:t>
      </w:r>
      <w:r w:rsidR="008443E2" w:rsidRPr="00DA6931">
        <w:rPr>
          <w:sz w:val="28"/>
          <w:szCs w:val="28"/>
          <w:lang w:val="uk-UA"/>
        </w:rPr>
        <w:t>)</w:t>
      </w:r>
      <w:r w:rsidRPr="00DA6931">
        <w:rPr>
          <w:sz w:val="28"/>
          <w:szCs w:val="28"/>
          <w:lang w:val="uk-UA"/>
        </w:rPr>
        <w:t xml:space="preserve"> </w:t>
      </w:r>
      <w:r w:rsidR="008410C5" w:rsidRPr="00DA6931">
        <w:rPr>
          <w:sz w:val="28"/>
          <w:szCs w:val="28"/>
          <w:lang w:val="uk-UA"/>
        </w:rPr>
        <w:t>Загальна назва (н</w:t>
      </w:r>
      <w:r w:rsidRPr="00DA6931">
        <w:rPr>
          <w:sz w:val="28"/>
          <w:szCs w:val="28"/>
          <w:lang w:val="uk-UA"/>
        </w:rPr>
        <w:t xml:space="preserve">азва за </w:t>
      </w:r>
      <w:r w:rsidR="00F81B26" w:rsidRPr="00DA6931">
        <w:rPr>
          <w:sz w:val="28"/>
          <w:szCs w:val="28"/>
          <w:lang w:val="uk-UA"/>
        </w:rPr>
        <w:t xml:space="preserve">метою (змістом) </w:t>
      </w:r>
      <w:r w:rsidR="0016070C" w:rsidRPr="00DA6931">
        <w:rPr>
          <w:sz w:val="28"/>
          <w:szCs w:val="28"/>
          <w:lang w:val="uk-UA"/>
        </w:rPr>
        <w:t xml:space="preserve">та </w:t>
      </w:r>
      <w:r w:rsidRPr="00DA6931">
        <w:rPr>
          <w:sz w:val="28"/>
          <w:szCs w:val="28"/>
          <w:lang w:val="uk-UA"/>
        </w:rPr>
        <w:t>формою</w:t>
      </w:r>
      <w:r w:rsidR="004A24A6" w:rsidRPr="00DA6931">
        <w:rPr>
          <w:sz w:val="28"/>
          <w:szCs w:val="28"/>
          <w:lang w:val="uk-UA"/>
        </w:rPr>
        <w:t xml:space="preserve"> проведення</w:t>
      </w:r>
      <w:r w:rsidR="008410C5" w:rsidRPr="00DA6931">
        <w:rPr>
          <w:sz w:val="28"/>
          <w:szCs w:val="28"/>
          <w:lang w:val="uk-UA"/>
        </w:rPr>
        <w:t>)</w:t>
      </w:r>
      <w:r w:rsidR="002A30B3" w:rsidRPr="00DA6931">
        <w:rPr>
          <w:sz w:val="28"/>
          <w:szCs w:val="28"/>
          <w:lang w:val="uk-UA"/>
        </w:rPr>
        <w:t>.</w:t>
      </w:r>
    </w:p>
    <w:p w:rsidR="00FE5698" w:rsidRPr="00DA6931" w:rsidRDefault="00FE5698" w:rsidP="008443E2">
      <w:pPr>
        <w:ind w:left="284"/>
        <w:jc w:val="both"/>
        <w:rPr>
          <w:sz w:val="28"/>
          <w:szCs w:val="28"/>
          <w:lang w:val="uk-UA"/>
        </w:rPr>
      </w:pPr>
      <w:r w:rsidRPr="00DA6931">
        <w:rPr>
          <w:sz w:val="28"/>
          <w:szCs w:val="28"/>
          <w:lang w:val="uk-UA"/>
        </w:rPr>
        <w:t>2</w:t>
      </w:r>
      <w:r w:rsidR="008443E2" w:rsidRPr="00DA6931">
        <w:rPr>
          <w:sz w:val="28"/>
          <w:szCs w:val="28"/>
          <w:lang w:val="uk-UA"/>
        </w:rPr>
        <w:t>)</w:t>
      </w:r>
      <w:r w:rsidRPr="00DA6931">
        <w:rPr>
          <w:sz w:val="28"/>
          <w:szCs w:val="28"/>
          <w:lang w:val="uk-UA"/>
        </w:rPr>
        <w:t xml:space="preserve"> Власна назва.</w:t>
      </w:r>
    </w:p>
    <w:p w:rsidR="00FE5698" w:rsidRPr="00DA6931" w:rsidRDefault="00E15A84" w:rsidP="00092390">
      <w:pPr>
        <w:ind w:left="284"/>
        <w:jc w:val="both"/>
        <w:rPr>
          <w:i/>
          <w:sz w:val="28"/>
          <w:szCs w:val="28"/>
          <w:lang w:val="uk-UA"/>
        </w:rPr>
      </w:pPr>
      <w:r w:rsidRPr="00DA6931">
        <w:rPr>
          <w:i/>
          <w:sz w:val="28"/>
          <w:szCs w:val="28"/>
          <w:lang w:val="uk-UA"/>
        </w:rPr>
        <w:t>Приклад. З</w:t>
      </w:r>
      <w:r w:rsidR="00FE5698" w:rsidRPr="00DA6931">
        <w:rPr>
          <w:i/>
          <w:sz w:val="28"/>
          <w:szCs w:val="28"/>
          <w:lang w:val="uk-UA"/>
        </w:rPr>
        <w:t xml:space="preserve">ахід </w:t>
      </w:r>
      <w:r w:rsidR="00C91060" w:rsidRPr="00DA6931">
        <w:rPr>
          <w:i/>
          <w:sz w:val="28"/>
          <w:szCs w:val="28"/>
          <w:lang w:val="uk-UA"/>
        </w:rPr>
        <w:t>«</w:t>
      </w:r>
      <w:r w:rsidR="00FE5698" w:rsidRPr="00DA6931">
        <w:rPr>
          <w:i/>
          <w:sz w:val="28"/>
          <w:szCs w:val="28"/>
          <w:lang w:val="uk-UA"/>
        </w:rPr>
        <w:t>Культурно-мистецька акція «Театральний вернісаж»</w:t>
      </w:r>
      <w:r w:rsidR="00C91060" w:rsidRPr="00DA6931">
        <w:rPr>
          <w:i/>
          <w:sz w:val="28"/>
          <w:szCs w:val="28"/>
          <w:lang w:val="uk-UA"/>
        </w:rPr>
        <w:t xml:space="preserve">. </w:t>
      </w:r>
      <w:r w:rsidRPr="00DA6931">
        <w:rPr>
          <w:i/>
          <w:sz w:val="28"/>
          <w:szCs w:val="28"/>
          <w:lang w:val="uk-UA"/>
        </w:rPr>
        <w:t>(</w:t>
      </w:r>
      <w:r w:rsidR="00C91060" w:rsidRPr="00DA6931">
        <w:rPr>
          <w:i/>
          <w:sz w:val="28"/>
          <w:szCs w:val="28"/>
          <w:lang w:val="uk-UA"/>
        </w:rPr>
        <w:t xml:space="preserve">«Культурно-мистецька акція» – це назва </w:t>
      </w:r>
      <w:r w:rsidR="00F81B26" w:rsidRPr="00DA6931">
        <w:rPr>
          <w:i/>
          <w:sz w:val="28"/>
          <w:szCs w:val="28"/>
          <w:lang w:val="uk-UA"/>
        </w:rPr>
        <w:t xml:space="preserve">за метою (змістом) та </w:t>
      </w:r>
      <w:r w:rsidR="00C91060" w:rsidRPr="00DA6931">
        <w:rPr>
          <w:i/>
          <w:sz w:val="28"/>
          <w:szCs w:val="28"/>
          <w:lang w:val="uk-UA"/>
        </w:rPr>
        <w:t>формою</w:t>
      </w:r>
      <w:r w:rsidR="00F81B26" w:rsidRPr="00DA6931">
        <w:rPr>
          <w:i/>
          <w:sz w:val="28"/>
          <w:szCs w:val="28"/>
          <w:lang w:val="uk-UA"/>
        </w:rPr>
        <w:t xml:space="preserve"> проведення</w:t>
      </w:r>
      <w:r w:rsidR="00C91060" w:rsidRPr="00DA6931">
        <w:rPr>
          <w:i/>
          <w:sz w:val="28"/>
          <w:szCs w:val="28"/>
          <w:lang w:val="uk-UA"/>
        </w:rPr>
        <w:t>, а «Театральний вернісаж» – власна назва заходу</w:t>
      </w:r>
      <w:r w:rsidRPr="00DA6931">
        <w:rPr>
          <w:i/>
          <w:sz w:val="28"/>
          <w:szCs w:val="28"/>
          <w:lang w:val="uk-UA"/>
        </w:rPr>
        <w:t>)</w:t>
      </w:r>
      <w:r w:rsidR="00C91060" w:rsidRPr="00DA6931">
        <w:rPr>
          <w:i/>
          <w:sz w:val="28"/>
          <w:szCs w:val="28"/>
          <w:lang w:val="uk-UA"/>
        </w:rPr>
        <w:t>.</w:t>
      </w:r>
    </w:p>
    <w:p w:rsidR="006251A1" w:rsidRPr="00DA6931" w:rsidRDefault="006251A1" w:rsidP="00154F49">
      <w:pPr>
        <w:pStyle w:val="af5"/>
        <w:jc w:val="both"/>
        <w:rPr>
          <w:rFonts w:ascii="Times New Roman" w:hAnsi="Times New Roman" w:cs="Times New Roman"/>
          <w:sz w:val="16"/>
          <w:szCs w:val="16"/>
        </w:rPr>
      </w:pPr>
    </w:p>
    <w:p w:rsidR="00387225" w:rsidRPr="00DA6931" w:rsidRDefault="00EC76F4" w:rsidP="00154F49">
      <w:pPr>
        <w:pStyle w:val="af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931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387225" w:rsidRPr="00DA6931">
        <w:rPr>
          <w:rFonts w:ascii="Times New Roman" w:hAnsi="Times New Roman" w:cs="Times New Roman"/>
          <w:b/>
          <w:color w:val="000000"/>
          <w:sz w:val="28"/>
          <w:szCs w:val="28"/>
        </w:rPr>
        <w:t>рієнтовний</w:t>
      </w:r>
      <w:r w:rsidR="00387225" w:rsidRPr="00DA6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7225" w:rsidRPr="00DA6931">
        <w:rPr>
          <w:rFonts w:ascii="Times New Roman" w:hAnsi="Times New Roman" w:cs="Times New Roman"/>
          <w:b/>
          <w:color w:val="000000"/>
          <w:sz w:val="28"/>
          <w:szCs w:val="28"/>
        </w:rPr>
        <w:t>перелік назв</w:t>
      </w:r>
      <w:r w:rsidR="00433753" w:rsidRPr="00DA69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33753" w:rsidRPr="00DA6931">
        <w:rPr>
          <w:rFonts w:ascii="Times New Roman" w:hAnsi="Times New Roman" w:cs="Times New Roman"/>
          <w:color w:val="000000"/>
          <w:sz w:val="28"/>
          <w:szCs w:val="28"/>
        </w:rPr>
        <w:t>програм (проектів,</w:t>
      </w:r>
      <w:r w:rsidR="008443E2" w:rsidRPr="00DA6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3753" w:rsidRPr="00DA6931">
        <w:rPr>
          <w:rFonts w:ascii="Times New Roman" w:hAnsi="Times New Roman" w:cs="Times New Roman"/>
          <w:color w:val="000000"/>
          <w:sz w:val="28"/>
          <w:szCs w:val="28"/>
        </w:rPr>
        <w:t>заходів)</w:t>
      </w:r>
      <w:r w:rsidR="00387225" w:rsidRPr="00DA6931">
        <w:rPr>
          <w:rFonts w:ascii="Times New Roman" w:hAnsi="Times New Roman" w:cs="Times New Roman"/>
          <w:color w:val="000000"/>
          <w:sz w:val="28"/>
          <w:szCs w:val="28"/>
        </w:rPr>
        <w:t xml:space="preserve"> за формою</w:t>
      </w:r>
      <w:r w:rsidR="0075426D" w:rsidRPr="00DA6931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проведення</w:t>
      </w:r>
      <w:r w:rsidR="00387225" w:rsidRPr="00DA69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87225" w:rsidRPr="00DA6931" w:rsidRDefault="00387225" w:rsidP="00154F49">
      <w:pPr>
        <w:pStyle w:val="af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931">
        <w:rPr>
          <w:rFonts w:ascii="Times New Roman" w:eastAsia="Calibri" w:hAnsi="Times New Roman" w:cs="Times New Roman"/>
          <w:b/>
          <w:sz w:val="28"/>
          <w:szCs w:val="28"/>
        </w:rPr>
        <w:t>Акція</w:t>
      </w:r>
      <w:r w:rsidRPr="00DA6931">
        <w:rPr>
          <w:rFonts w:ascii="Times New Roman" w:eastAsia="Calibri" w:hAnsi="Times New Roman" w:cs="Times New Roman"/>
          <w:sz w:val="28"/>
          <w:szCs w:val="28"/>
        </w:rPr>
        <w:t xml:space="preserve"> (від лат. – рух, дія, дозвіл) – дія</w:t>
      </w:r>
      <w:r w:rsidRPr="00DA6931">
        <w:rPr>
          <w:rFonts w:ascii="Times New Roman" w:hAnsi="Times New Roman" w:cs="Times New Roman"/>
          <w:sz w:val="28"/>
          <w:szCs w:val="28"/>
        </w:rPr>
        <w:t xml:space="preserve"> (діяльність</w:t>
      </w:r>
      <w:r w:rsidR="00C4481B" w:rsidRPr="00DA6931">
        <w:rPr>
          <w:rFonts w:ascii="Times New Roman" w:hAnsi="Times New Roman" w:cs="Times New Roman"/>
          <w:sz w:val="28"/>
          <w:szCs w:val="28"/>
        </w:rPr>
        <w:t>, дійство</w:t>
      </w:r>
      <w:r w:rsidRPr="00DA6931">
        <w:rPr>
          <w:rFonts w:ascii="Times New Roman" w:hAnsi="Times New Roman" w:cs="Times New Roman"/>
          <w:sz w:val="28"/>
          <w:szCs w:val="28"/>
        </w:rPr>
        <w:t>)</w:t>
      </w:r>
      <w:r w:rsidRPr="00DA6931">
        <w:rPr>
          <w:rFonts w:ascii="Times New Roman" w:eastAsia="Calibri" w:hAnsi="Times New Roman" w:cs="Times New Roman"/>
          <w:sz w:val="28"/>
          <w:szCs w:val="28"/>
        </w:rPr>
        <w:t>, вчинена з будь-якою політичною, економічною, соціальною, культурологічною або іншою метою</w:t>
      </w:r>
      <w:r w:rsidR="00092390" w:rsidRPr="00DA6931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r w:rsidR="0016070C" w:rsidRPr="00DA6931">
        <w:rPr>
          <w:rFonts w:ascii="Times New Roman" w:eastAsia="Calibri" w:hAnsi="Times New Roman" w:cs="Times New Roman"/>
          <w:sz w:val="28"/>
          <w:szCs w:val="28"/>
        </w:rPr>
        <w:t xml:space="preserve"> індивідуальної або</w:t>
      </w:r>
      <w:r w:rsidR="00092390" w:rsidRPr="00DA6931">
        <w:rPr>
          <w:rFonts w:ascii="Times New Roman" w:eastAsia="Calibri" w:hAnsi="Times New Roman" w:cs="Times New Roman"/>
          <w:sz w:val="28"/>
          <w:szCs w:val="28"/>
        </w:rPr>
        <w:t xml:space="preserve"> громадської ініціативи</w:t>
      </w:r>
      <w:r w:rsidRPr="00DA69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7225" w:rsidRPr="00DA6931" w:rsidRDefault="00387225" w:rsidP="00154F49">
      <w:pPr>
        <w:pStyle w:val="af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931">
        <w:rPr>
          <w:rFonts w:ascii="Times New Roman" w:eastAsia="Calibri" w:hAnsi="Times New Roman" w:cs="Times New Roman"/>
          <w:b/>
          <w:sz w:val="28"/>
          <w:szCs w:val="28"/>
        </w:rPr>
        <w:t>Бал</w:t>
      </w:r>
      <w:r w:rsidRPr="00DA6931">
        <w:rPr>
          <w:rFonts w:ascii="Times New Roman" w:eastAsia="Calibri" w:hAnsi="Times New Roman" w:cs="Times New Roman"/>
          <w:sz w:val="28"/>
          <w:szCs w:val="28"/>
        </w:rPr>
        <w:t xml:space="preserve"> (від </w:t>
      </w:r>
      <w:proofErr w:type="spellStart"/>
      <w:r w:rsidRPr="00DA6931">
        <w:rPr>
          <w:rFonts w:ascii="Times New Roman" w:eastAsia="Calibri" w:hAnsi="Times New Roman" w:cs="Times New Roman"/>
          <w:sz w:val="28"/>
          <w:szCs w:val="28"/>
        </w:rPr>
        <w:t>франц</w:t>
      </w:r>
      <w:proofErr w:type="spellEnd"/>
      <w:r w:rsidRPr="00DA693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A6931">
        <w:rPr>
          <w:rFonts w:ascii="Times New Roman" w:hAnsi="Times New Roman" w:cs="Times New Roman"/>
          <w:sz w:val="28"/>
          <w:szCs w:val="28"/>
        </w:rPr>
        <w:t>–</w:t>
      </w:r>
      <w:r w:rsidRPr="00DA6931">
        <w:rPr>
          <w:rFonts w:ascii="Times New Roman" w:eastAsia="Calibri" w:hAnsi="Times New Roman" w:cs="Times New Roman"/>
          <w:sz w:val="28"/>
          <w:szCs w:val="28"/>
        </w:rPr>
        <w:t xml:space="preserve"> танцювати) </w:t>
      </w:r>
      <w:r w:rsidR="00433753" w:rsidRPr="00DA6931">
        <w:rPr>
          <w:rFonts w:ascii="Times New Roman" w:hAnsi="Times New Roman" w:cs="Times New Roman"/>
          <w:sz w:val="28"/>
          <w:szCs w:val="28"/>
        </w:rPr>
        <w:t>–</w:t>
      </w:r>
      <w:r w:rsidRPr="00DA6931">
        <w:rPr>
          <w:rFonts w:ascii="Times New Roman" w:eastAsia="Calibri" w:hAnsi="Times New Roman" w:cs="Times New Roman"/>
          <w:sz w:val="28"/>
          <w:szCs w:val="28"/>
        </w:rPr>
        <w:t xml:space="preserve"> урочистий вечір з танцями під музику, іноді у вбранні з масками </w:t>
      </w:r>
      <w:r w:rsidRPr="00DA6931">
        <w:rPr>
          <w:rFonts w:ascii="Times New Roman" w:hAnsi="Times New Roman" w:cs="Times New Roman"/>
          <w:sz w:val="28"/>
          <w:szCs w:val="28"/>
        </w:rPr>
        <w:t>–</w:t>
      </w:r>
      <w:r w:rsidRPr="00DA69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6931">
        <w:rPr>
          <w:rFonts w:ascii="Times New Roman" w:eastAsia="Calibri" w:hAnsi="Times New Roman" w:cs="Times New Roman"/>
          <w:iCs/>
          <w:sz w:val="28"/>
          <w:szCs w:val="28"/>
        </w:rPr>
        <w:t>бал-маскарад</w:t>
      </w:r>
      <w:r w:rsidRPr="00DA69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7225" w:rsidRPr="00DA6931" w:rsidRDefault="00387225" w:rsidP="00154F49">
      <w:pPr>
        <w:pStyle w:val="af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931">
        <w:rPr>
          <w:rFonts w:ascii="Times New Roman" w:eastAsia="Calibri" w:hAnsi="Times New Roman" w:cs="Times New Roman"/>
          <w:b/>
          <w:sz w:val="28"/>
          <w:szCs w:val="28"/>
        </w:rPr>
        <w:t>Вікторина</w:t>
      </w:r>
      <w:r w:rsidRPr="00DA69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6931">
        <w:rPr>
          <w:rFonts w:ascii="Times New Roman" w:hAnsi="Times New Roman" w:cs="Times New Roman"/>
          <w:sz w:val="28"/>
          <w:szCs w:val="28"/>
        </w:rPr>
        <w:t>–</w:t>
      </w:r>
      <w:r w:rsidRPr="00DA6931">
        <w:rPr>
          <w:rFonts w:ascii="Times New Roman" w:eastAsia="Calibri" w:hAnsi="Times New Roman" w:cs="Times New Roman"/>
          <w:sz w:val="28"/>
          <w:szCs w:val="28"/>
        </w:rPr>
        <w:t xml:space="preserve"> пізнавальна гра, яка складається із запитань і відповідей на теми науки, техніки, літератури, мистецтва тощо.</w:t>
      </w:r>
    </w:p>
    <w:p w:rsidR="00387225" w:rsidRPr="00DA6931" w:rsidRDefault="00387225" w:rsidP="00154F49">
      <w:pPr>
        <w:jc w:val="both"/>
        <w:rPr>
          <w:sz w:val="28"/>
          <w:szCs w:val="28"/>
          <w:lang w:val="uk-UA"/>
        </w:rPr>
      </w:pPr>
      <w:r w:rsidRPr="00DA6931">
        <w:rPr>
          <w:b/>
          <w:sz w:val="28"/>
          <w:szCs w:val="28"/>
          <w:lang w:val="uk-UA"/>
        </w:rPr>
        <w:t xml:space="preserve">Гра </w:t>
      </w:r>
      <w:r w:rsidRPr="00DA6931">
        <w:rPr>
          <w:sz w:val="28"/>
          <w:szCs w:val="28"/>
          <w:lang w:val="uk-UA"/>
        </w:rPr>
        <w:t xml:space="preserve">– один із основних видів </w:t>
      </w:r>
      <w:r w:rsidR="00433753" w:rsidRPr="00DA6931">
        <w:rPr>
          <w:sz w:val="28"/>
          <w:szCs w:val="28"/>
          <w:lang w:val="uk-UA"/>
        </w:rPr>
        <w:t xml:space="preserve">людської, особливо, </w:t>
      </w:r>
      <w:r w:rsidR="00EC76F4" w:rsidRPr="00DA6931">
        <w:rPr>
          <w:sz w:val="28"/>
          <w:szCs w:val="28"/>
          <w:lang w:val="uk-UA"/>
        </w:rPr>
        <w:t>дитячої діяльності</w:t>
      </w:r>
      <w:r w:rsidRPr="00DA6931">
        <w:rPr>
          <w:sz w:val="28"/>
          <w:szCs w:val="28"/>
          <w:lang w:val="uk-UA"/>
        </w:rPr>
        <w:t xml:space="preserve">. Як усвідомлене заняття має конкретну мету і підпорядкована певним правилам. </w:t>
      </w:r>
      <w:r w:rsidR="004A24A6" w:rsidRPr="00DA6931">
        <w:rPr>
          <w:sz w:val="28"/>
          <w:szCs w:val="28"/>
          <w:lang w:val="uk-UA"/>
        </w:rPr>
        <w:t>У</w:t>
      </w:r>
      <w:r w:rsidRPr="00DA6931">
        <w:rPr>
          <w:sz w:val="28"/>
          <w:szCs w:val="28"/>
          <w:lang w:val="uk-UA"/>
        </w:rPr>
        <w:t xml:space="preserve"> залежності від змісту і структури ігри поділяються на сюжетні, пізнавальні, рольові, рухливі, спортивні тощо.</w:t>
      </w:r>
    </w:p>
    <w:p w:rsidR="00387225" w:rsidRPr="00DA6931" w:rsidRDefault="00387225" w:rsidP="00154F49">
      <w:pPr>
        <w:jc w:val="both"/>
        <w:rPr>
          <w:spacing w:val="-2"/>
          <w:sz w:val="28"/>
          <w:szCs w:val="28"/>
          <w:lang w:val="uk-UA"/>
        </w:rPr>
      </w:pPr>
      <w:r w:rsidRPr="00DA6931">
        <w:rPr>
          <w:b/>
          <w:sz w:val="28"/>
          <w:szCs w:val="28"/>
          <w:lang w:val="uk-UA"/>
        </w:rPr>
        <w:t>Дискусія</w:t>
      </w:r>
      <w:r w:rsidRPr="00DA6931">
        <w:rPr>
          <w:sz w:val="28"/>
          <w:szCs w:val="28"/>
          <w:lang w:val="uk-UA"/>
        </w:rPr>
        <w:t xml:space="preserve"> (від лат. </w:t>
      </w:r>
      <w:r w:rsidR="00154F49" w:rsidRPr="00DA6931">
        <w:rPr>
          <w:sz w:val="28"/>
          <w:szCs w:val="28"/>
          <w:lang w:val="uk-UA"/>
        </w:rPr>
        <w:t>–</w:t>
      </w:r>
      <w:r w:rsidRPr="00DA6931">
        <w:rPr>
          <w:sz w:val="28"/>
          <w:szCs w:val="28"/>
          <w:lang w:val="uk-UA"/>
        </w:rPr>
        <w:t xml:space="preserve"> розгляд) </w:t>
      </w:r>
      <w:r w:rsidR="00154F49" w:rsidRPr="00DA6931">
        <w:rPr>
          <w:sz w:val="28"/>
          <w:szCs w:val="28"/>
          <w:lang w:val="uk-UA"/>
        </w:rPr>
        <w:t>–</w:t>
      </w:r>
      <w:r w:rsidRPr="00DA6931">
        <w:rPr>
          <w:sz w:val="28"/>
          <w:szCs w:val="28"/>
          <w:lang w:val="uk-UA"/>
        </w:rPr>
        <w:t xml:space="preserve"> </w:t>
      </w:r>
      <w:r w:rsidRPr="00DA6931">
        <w:rPr>
          <w:spacing w:val="-2"/>
          <w:sz w:val="28"/>
          <w:szCs w:val="28"/>
          <w:lang w:val="uk-UA"/>
        </w:rPr>
        <w:t>широке публічне обговорення якогось спірного питання.</w:t>
      </w:r>
    </w:p>
    <w:p w:rsidR="00387225" w:rsidRPr="00DA6931" w:rsidRDefault="00387225" w:rsidP="00154F49">
      <w:pPr>
        <w:pStyle w:val="af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931">
        <w:rPr>
          <w:rFonts w:ascii="Times New Roman" w:eastAsia="Calibri" w:hAnsi="Times New Roman" w:cs="Times New Roman"/>
          <w:b/>
          <w:sz w:val="28"/>
          <w:szCs w:val="28"/>
        </w:rPr>
        <w:t xml:space="preserve">Диспут </w:t>
      </w:r>
      <w:r w:rsidRPr="00DA6931">
        <w:rPr>
          <w:rFonts w:ascii="Times New Roman" w:eastAsia="Calibri" w:hAnsi="Times New Roman" w:cs="Times New Roman"/>
          <w:sz w:val="28"/>
          <w:szCs w:val="28"/>
        </w:rPr>
        <w:t xml:space="preserve">(від лат. </w:t>
      </w:r>
      <w:r w:rsidR="00154F49" w:rsidRPr="00DA6931">
        <w:rPr>
          <w:rFonts w:ascii="Times New Roman" w:hAnsi="Times New Roman" w:cs="Times New Roman"/>
          <w:sz w:val="28"/>
          <w:szCs w:val="28"/>
        </w:rPr>
        <w:t>–</w:t>
      </w:r>
      <w:r w:rsidRPr="00DA6931">
        <w:rPr>
          <w:rFonts w:ascii="Times New Roman" w:eastAsia="Calibri" w:hAnsi="Times New Roman" w:cs="Times New Roman"/>
          <w:sz w:val="28"/>
          <w:szCs w:val="28"/>
        </w:rPr>
        <w:t xml:space="preserve"> міркую, сперечаюсь) </w:t>
      </w:r>
      <w:r w:rsidR="00154F49" w:rsidRPr="00DA6931">
        <w:rPr>
          <w:rFonts w:ascii="Times New Roman" w:hAnsi="Times New Roman" w:cs="Times New Roman"/>
          <w:sz w:val="28"/>
          <w:szCs w:val="28"/>
        </w:rPr>
        <w:t>–</w:t>
      </w:r>
      <w:r w:rsidRPr="00DA6931">
        <w:rPr>
          <w:rFonts w:ascii="Times New Roman" w:eastAsia="Calibri" w:hAnsi="Times New Roman" w:cs="Times New Roman"/>
          <w:sz w:val="28"/>
          <w:szCs w:val="28"/>
        </w:rPr>
        <w:t xml:space="preserve"> спір на наукову, літературну чи іншу тему, що відбувається перед аудиторією.</w:t>
      </w:r>
    </w:p>
    <w:p w:rsidR="00387225" w:rsidRPr="00DA6931" w:rsidRDefault="00387225" w:rsidP="00154F49">
      <w:pPr>
        <w:jc w:val="both"/>
        <w:rPr>
          <w:sz w:val="28"/>
          <w:szCs w:val="28"/>
          <w:lang w:val="uk-UA"/>
        </w:rPr>
      </w:pPr>
      <w:r w:rsidRPr="00DA6931">
        <w:rPr>
          <w:b/>
          <w:sz w:val="28"/>
          <w:szCs w:val="28"/>
          <w:lang w:val="uk-UA"/>
        </w:rPr>
        <w:t>Екскурсія</w:t>
      </w:r>
      <w:r w:rsidRPr="00DA6931">
        <w:rPr>
          <w:sz w:val="28"/>
          <w:szCs w:val="28"/>
          <w:lang w:val="uk-UA"/>
        </w:rPr>
        <w:t xml:space="preserve"> (від лат. </w:t>
      </w:r>
      <w:r w:rsidR="00154F49" w:rsidRPr="00DA6931">
        <w:rPr>
          <w:sz w:val="28"/>
          <w:szCs w:val="28"/>
          <w:lang w:val="uk-UA"/>
        </w:rPr>
        <w:t>–</w:t>
      </w:r>
      <w:r w:rsidRPr="00DA6931">
        <w:rPr>
          <w:sz w:val="28"/>
          <w:szCs w:val="28"/>
          <w:lang w:val="uk-UA"/>
        </w:rPr>
        <w:t xml:space="preserve"> поїздка) </w:t>
      </w:r>
      <w:r w:rsidR="00154F49" w:rsidRPr="00DA6931">
        <w:rPr>
          <w:sz w:val="28"/>
          <w:szCs w:val="28"/>
          <w:lang w:val="uk-UA"/>
        </w:rPr>
        <w:t>–</w:t>
      </w:r>
      <w:r w:rsidRPr="00DA6931">
        <w:rPr>
          <w:sz w:val="28"/>
          <w:szCs w:val="28"/>
          <w:lang w:val="uk-UA"/>
        </w:rPr>
        <w:t xml:space="preserve"> колективне відвідування визначних місць, ви</w:t>
      </w:r>
      <w:r w:rsidR="00EC76F4" w:rsidRPr="00DA6931">
        <w:rPr>
          <w:sz w:val="28"/>
          <w:szCs w:val="28"/>
          <w:lang w:val="uk-UA"/>
        </w:rPr>
        <w:t xml:space="preserve">ставок, музеїв тощо з навчально-пізнавальною або </w:t>
      </w:r>
      <w:r w:rsidRPr="00DA6931">
        <w:rPr>
          <w:sz w:val="28"/>
          <w:szCs w:val="28"/>
          <w:lang w:val="uk-UA"/>
        </w:rPr>
        <w:t>культу</w:t>
      </w:r>
      <w:r w:rsidR="00433753" w:rsidRPr="00DA6931">
        <w:rPr>
          <w:sz w:val="28"/>
          <w:szCs w:val="28"/>
          <w:lang w:val="uk-UA"/>
        </w:rPr>
        <w:t>рно-просвітньою метою.</w:t>
      </w:r>
    </w:p>
    <w:p w:rsidR="00387225" w:rsidRPr="00DA6931" w:rsidRDefault="00387225" w:rsidP="00154F49">
      <w:pPr>
        <w:pStyle w:val="af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931">
        <w:rPr>
          <w:rFonts w:ascii="Times New Roman" w:eastAsia="Calibri" w:hAnsi="Times New Roman" w:cs="Times New Roman"/>
          <w:b/>
          <w:sz w:val="28"/>
          <w:szCs w:val="28"/>
        </w:rPr>
        <w:t>Експедиція</w:t>
      </w:r>
      <w:r w:rsidRPr="00DA6931">
        <w:rPr>
          <w:rFonts w:ascii="Times New Roman" w:eastAsia="Calibri" w:hAnsi="Times New Roman" w:cs="Times New Roman"/>
          <w:sz w:val="28"/>
          <w:szCs w:val="28"/>
        </w:rPr>
        <w:t xml:space="preserve"> (від лат. </w:t>
      </w:r>
      <w:r w:rsidR="00154F49" w:rsidRPr="00DA6931">
        <w:rPr>
          <w:rFonts w:ascii="Times New Roman" w:hAnsi="Times New Roman" w:cs="Times New Roman"/>
          <w:sz w:val="28"/>
          <w:szCs w:val="28"/>
        </w:rPr>
        <w:t>–</w:t>
      </w:r>
      <w:r w:rsidRPr="00DA6931">
        <w:rPr>
          <w:rFonts w:ascii="Times New Roman" w:eastAsia="Calibri" w:hAnsi="Times New Roman" w:cs="Times New Roman"/>
          <w:sz w:val="28"/>
          <w:szCs w:val="28"/>
        </w:rPr>
        <w:t xml:space="preserve"> приведення в порядок, похід) </w:t>
      </w:r>
      <w:r w:rsidR="00154F49" w:rsidRPr="00DA6931">
        <w:rPr>
          <w:rFonts w:ascii="Times New Roman" w:hAnsi="Times New Roman" w:cs="Times New Roman"/>
          <w:sz w:val="28"/>
          <w:szCs w:val="28"/>
        </w:rPr>
        <w:t>–</w:t>
      </w:r>
      <w:r w:rsidRPr="00DA6931">
        <w:rPr>
          <w:rFonts w:ascii="Times New Roman" w:eastAsia="Calibri" w:hAnsi="Times New Roman" w:cs="Times New Roman"/>
          <w:sz w:val="28"/>
          <w:szCs w:val="28"/>
        </w:rPr>
        <w:t xml:space="preserve"> це вивчення групою експертів з певною метою маршруту, території, об’єкту з використанням будь-яких засобів пересування.</w:t>
      </w:r>
    </w:p>
    <w:p w:rsidR="00387225" w:rsidRPr="00DA6931" w:rsidRDefault="00387225" w:rsidP="00154F49">
      <w:pPr>
        <w:jc w:val="both"/>
        <w:rPr>
          <w:bCs/>
          <w:iCs/>
          <w:sz w:val="28"/>
          <w:szCs w:val="28"/>
          <w:lang w:val="uk-UA"/>
        </w:rPr>
      </w:pPr>
      <w:r w:rsidRPr="00DA6931">
        <w:rPr>
          <w:b/>
          <w:sz w:val="28"/>
          <w:szCs w:val="28"/>
          <w:lang w:val="uk-UA"/>
        </w:rPr>
        <w:t>Карнавал</w:t>
      </w:r>
      <w:r w:rsidRPr="00DA6931">
        <w:rPr>
          <w:bCs/>
          <w:iCs/>
          <w:sz w:val="28"/>
          <w:szCs w:val="28"/>
          <w:lang w:val="uk-UA"/>
        </w:rPr>
        <w:t xml:space="preserve"> (</w:t>
      </w:r>
      <w:proofErr w:type="spellStart"/>
      <w:r w:rsidRPr="00DA6931">
        <w:rPr>
          <w:bCs/>
          <w:iCs/>
          <w:sz w:val="28"/>
          <w:szCs w:val="28"/>
          <w:lang w:val="uk-UA"/>
        </w:rPr>
        <w:t>франц</w:t>
      </w:r>
      <w:proofErr w:type="spellEnd"/>
      <w:r w:rsidRPr="00DA6931">
        <w:rPr>
          <w:bCs/>
          <w:iCs/>
          <w:sz w:val="28"/>
          <w:szCs w:val="28"/>
          <w:lang w:val="uk-UA"/>
        </w:rPr>
        <w:t xml:space="preserve">.) – масове народне гуляння з вуличною процесією, маскарадом, розвагами. </w:t>
      </w:r>
    </w:p>
    <w:p w:rsidR="00387225" w:rsidRPr="00DA6931" w:rsidRDefault="00387225" w:rsidP="00154F49">
      <w:pPr>
        <w:jc w:val="both"/>
        <w:rPr>
          <w:b/>
          <w:sz w:val="28"/>
          <w:szCs w:val="28"/>
          <w:lang w:val="uk-UA"/>
        </w:rPr>
      </w:pPr>
      <w:proofErr w:type="spellStart"/>
      <w:r w:rsidRPr="00DA6931">
        <w:rPr>
          <w:b/>
          <w:sz w:val="28"/>
          <w:szCs w:val="28"/>
          <w:lang w:val="uk-UA"/>
        </w:rPr>
        <w:t>КВН</w:t>
      </w:r>
      <w:proofErr w:type="spellEnd"/>
      <w:r w:rsidRPr="00DA6931">
        <w:rPr>
          <w:b/>
          <w:sz w:val="28"/>
          <w:szCs w:val="28"/>
          <w:lang w:val="uk-UA"/>
        </w:rPr>
        <w:t xml:space="preserve"> </w:t>
      </w:r>
      <w:r w:rsidRPr="00DA6931">
        <w:rPr>
          <w:sz w:val="28"/>
          <w:szCs w:val="28"/>
          <w:lang w:val="uk-UA"/>
        </w:rPr>
        <w:t>–</w:t>
      </w:r>
      <w:r w:rsidRPr="00DA6931">
        <w:rPr>
          <w:b/>
          <w:sz w:val="28"/>
          <w:szCs w:val="28"/>
          <w:lang w:val="uk-UA"/>
        </w:rPr>
        <w:t xml:space="preserve"> </w:t>
      </w:r>
      <w:r w:rsidRPr="00DA6931">
        <w:rPr>
          <w:bCs/>
          <w:iCs/>
          <w:sz w:val="28"/>
          <w:szCs w:val="28"/>
          <w:lang w:val="uk-UA"/>
        </w:rPr>
        <w:t>розважальна сценічна гра двох і більше команд за заздалегідь підготовленими та імпровізаційними конкурсами. У довільному перекладі – Клуб Веселих та Найкмітливіших.</w:t>
      </w:r>
    </w:p>
    <w:p w:rsidR="00387225" w:rsidRPr="00DA6931" w:rsidRDefault="00387225" w:rsidP="00154F49">
      <w:pPr>
        <w:pStyle w:val="af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93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Клуб</w:t>
      </w:r>
      <w:r w:rsidRPr="00DA6931">
        <w:rPr>
          <w:rFonts w:ascii="Times New Roman" w:eastAsia="Calibri" w:hAnsi="Times New Roman" w:cs="Times New Roman"/>
          <w:sz w:val="28"/>
          <w:szCs w:val="28"/>
        </w:rPr>
        <w:t xml:space="preserve"> (від англ. – дрюк, палиця, пізніше </w:t>
      </w:r>
      <w:r w:rsidR="00154F49" w:rsidRPr="00DA6931">
        <w:rPr>
          <w:rFonts w:ascii="Times New Roman" w:hAnsi="Times New Roman" w:cs="Times New Roman"/>
          <w:sz w:val="28"/>
          <w:szCs w:val="28"/>
        </w:rPr>
        <w:t>–</w:t>
      </w:r>
      <w:r w:rsidRPr="00DA6931">
        <w:rPr>
          <w:rFonts w:ascii="Times New Roman" w:eastAsia="Calibri" w:hAnsi="Times New Roman" w:cs="Times New Roman"/>
          <w:sz w:val="28"/>
          <w:szCs w:val="28"/>
        </w:rPr>
        <w:t xml:space="preserve"> товариство) </w:t>
      </w:r>
      <w:r w:rsidR="00154F49" w:rsidRPr="00DA6931">
        <w:rPr>
          <w:rFonts w:ascii="Times New Roman" w:hAnsi="Times New Roman" w:cs="Times New Roman"/>
          <w:sz w:val="28"/>
          <w:szCs w:val="28"/>
        </w:rPr>
        <w:t>–</w:t>
      </w:r>
      <w:r w:rsidRPr="00DA6931">
        <w:rPr>
          <w:rFonts w:ascii="Times New Roman" w:eastAsia="Calibri" w:hAnsi="Times New Roman" w:cs="Times New Roman"/>
          <w:sz w:val="28"/>
          <w:szCs w:val="28"/>
        </w:rPr>
        <w:t xml:space="preserve"> об’єднання на добровільних засадах з метою задоволення спільних інтересів його учасників, а також</w:t>
      </w:r>
      <w:r w:rsidR="003A72F1" w:rsidRPr="00DA6931">
        <w:rPr>
          <w:rFonts w:ascii="Times New Roman" w:eastAsia="Calibri" w:hAnsi="Times New Roman" w:cs="Times New Roman"/>
          <w:sz w:val="28"/>
          <w:szCs w:val="28"/>
        </w:rPr>
        <w:t xml:space="preserve"> організації</w:t>
      </w:r>
      <w:r w:rsidRPr="00DA6931">
        <w:rPr>
          <w:rFonts w:ascii="Times New Roman" w:eastAsia="Calibri" w:hAnsi="Times New Roman" w:cs="Times New Roman"/>
          <w:sz w:val="28"/>
          <w:szCs w:val="28"/>
        </w:rPr>
        <w:t xml:space="preserve"> їх відпочинку та дозвілля.</w:t>
      </w:r>
    </w:p>
    <w:p w:rsidR="00387225" w:rsidRPr="00DA6931" w:rsidRDefault="00387225" w:rsidP="00154F49">
      <w:pPr>
        <w:jc w:val="both"/>
        <w:rPr>
          <w:sz w:val="28"/>
          <w:szCs w:val="28"/>
          <w:lang w:val="uk-UA"/>
        </w:rPr>
      </w:pPr>
      <w:r w:rsidRPr="00DA6931">
        <w:rPr>
          <w:b/>
          <w:sz w:val="28"/>
          <w:szCs w:val="28"/>
          <w:lang w:val="uk-UA"/>
        </w:rPr>
        <w:t>Конкурс</w:t>
      </w:r>
      <w:r w:rsidRPr="00DA6931">
        <w:rPr>
          <w:sz w:val="28"/>
          <w:szCs w:val="28"/>
          <w:lang w:val="uk-UA"/>
        </w:rPr>
        <w:t xml:space="preserve"> (від лат. </w:t>
      </w:r>
      <w:r w:rsidR="00154F49" w:rsidRPr="00DA6931">
        <w:rPr>
          <w:sz w:val="28"/>
          <w:szCs w:val="28"/>
          <w:lang w:val="uk-UA"/>
        </w:rPr>
        <w:t>–</w:t>
      </w:r>
      <w:r w:rsidRPr="00DA6931">
        <w:rPr>
          <w:sz w:val="28"/>
          <w:szCs w:val="28"/>
          <w:lang w:val="uk-UA"/>
        </w:rPr>
        <w:t xml:space="preserve"> зустріч, зіткнення) </w:t>
      </w:r>
      <w:r w:rsidR="00154F49" w:rsidRPr="00DA6931">
        <w:rPr>
          <w:sz w:val="28"/>
          <w:szCs w:val="28"/>
          <w:lang w:val="uk-UA"/>
        </w:rPr>
        <w:t>–</w:t>
      </w:r>
      <w:r w:rsidRPr="00DA6931">
        <w:rPr>
          <w:sz w:val="28"/>
          <w:szCs w:val="28"/>
          <w:lang w:val="uk-UA"/>
        </w:rPr>
        <w:t xml:space="preserve"> змагання з метою виявлення найкращих з учасників заходу або дійства.</w:t>
      </w:r>
    </w:p>
    <w:p w:rsidR="00387225" w:rsidRPr="00DA6931" w:rsidRDefault="00387225" w:rsidP="00154F49">
      <w:pPr>
        <w:jc w:val="both"/>
        <w:rPr>
          <w:b/>
          <w:sz w:val="28"/>
          <w:szCs w:val="28"/>
          <w:lang w:val="uk-UA"/>
        </w:rPr>
      </w:pPr>
      <w:r w:rsidRPr="00DA6931">
        <w:rPr>
          <w:b/>
          <w:sz w:val="28"/>
          <w:szCs w:val="28"/>
          <w:lang w:val="uk-UA"/>
        </w:rPr>
        <w:t>Конференція</w:t>
      </w:r>
      <w:r w:rsidRPr="00DA6931">
        <w:rPr>
          <w:sz w:val="28"/>
          <w:szCs w:val="28"/>
          <w:lang w:val="uk-UA"/>
        </w:rPr>
        <w:t xml:space="preserve"> (від лат. – збираю в одне місце) – збори, нарада з метою обговорення певних питань та проблем.</w:t>
      </w:r>
    </w:p>
    <w:p w:rsidR="00387225" w:rsidRPr="00DA6931" w:rsidRDefault="00387225" w:rsidP="00154F49">
      <w:pPr>
        <w:pStyle w:val="af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931">
        <w:rPr>
          <w:rFonts w:ascii="Times New Roman" w:eastAsia="Calibri" w:hAnsi="Times New Roman" w:cs="Times New Roman"/>
          <w:b/>
          <w:sz w:val="28"/>
          <w:szCs w:val="28"/>
        </w:rPr>
        <w:t>Концерт</w:t>
      </w:r>
      <w:r w:rsidRPr="00DA6931">
        <w:rPr>
          <w:rFonts w:ascii="Times New Roman" w:eastAsia="Calibri" w:hAnsi="Times New Roman" w:cs="Times New Roman"/>
          <w:sz w:val="28"/>
          <w:szCs w:val="28"/>
        </w:rPr>
        <w:t xml:space="preserve"> (від лат. </w:t>
      </w:r>
      <w:r w:rsidR="00154F49" w:rsidRPr="00DA6931">
        <w:rPr>
          <w:rFonts w:ascii="Times New Roman" w:hAnsi="Times New Roman" w:cs="Times New Roman"/>
          <w:sz w:val="28"/>
          <w:szCs w:val="28"/>
        </w:rPr>
        <w:t>–</w:t>
      </w:r>
      <w:r w:rsidRPr="00DA6931">
        <w:rPr>
          <w:rFonts w:ascii="Times New Roman" w:eastAsia="Calibri" w:hAnsi="Times New Roman" w:cs="Times New Roman"/>
          <w:sz w:val="28"/>
          <w:szCs w:val="28"/>
        </w:rPr>
        <w:t xml:space="preserve"> змагаюся) </w:t>
      </w:r>
      <w:r w:rsidR="00154F49" w:rsidRPr="00DA6931">
        <w:rPr>
          <w:rFonts w:ascii="Times New Roman" w:hAnsi="Times New Roman" w:cs="Times New Roman"/>
          <w:sz w:val="28"/>
          <w:szCs w:val="28"/>
        </w:rPr>
        <w:t>–</w:t>
      </w:r>
      <w:r w:rsidRPr="00DA69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6931">
        <w:rPr>
          <w:rFonts w:ascii="Times New Roman" w:eastAsia="Calibri" w:hAnsi="Times New Roman" w:cs="Times New Roman"/>
          <w:spacing w:val="-2"/>
          <w:sz w:val="28"/>
          <w:szCs w:val="28"/>
        </w:rPr>
        <w:t>публічне виконання музичних та вокальних творів, а також естрадних, драматичних та хореографічних номерів за певною програмою.</w:t>
      </w:r>
    </w:p>
    <w:p w:rsidR="00387225" w:rsidRPr="00DA6931" w:rsidRDefault="00387225" w:rsidP="00154F49">
      <w:pPr>
        <w:pStyle w:val="af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931">
        <w:rPr>
          <w:rFonts w:ascii="Times New Roman" w:eastAsia="Calibri" w:hAnsi="Times New Roman" w:cs="Times New Roman"/>
          <w:b/>
          <w:sz w:val="28"/>
          <w:szCs w:val="28"/>
        </w:rPr>
        <w:t xml:space="preserve">Мітинг </w:t>
      </w:r>
      <w:r w:rsidRPr="00DA6931">
        <w:rPr>
          <w:rFonts w:ascii="Times New Roman" w:eastAsia="Calibri" w:hAnsi="Times New Roman" w:cs="Times New Roman"/>
          <w:sz w:val="28"/>
          <w:szCs w:val="28"/>
        </w:rPr>
        <w:t>(від англ. – зустрічатися, збиратися) – масові збори з приводу обговорення злободенних, переважно політичних, питань.</w:t>
      </w:r>
    </w:p>
    <w:p w:rsidR="00387225" w:rsidRPr="00DA6931" w:rsidRDefault="00387225" w:rsidP="00154F49">
      <w:pPr>
        <w:pStyle w:val="af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931">
        <w:rPr>
          <w:rFonts w:ascii="Times New Roman" w:eastAsia="Calibri" w:hAnsi="Times New Roman" w:cs="Times New Roman"/>
          <w:b/>
          <w:sz w:val="28"/>
          <w:szCs w:val="28"/>
        </w:rPr>
        <w:t>Парад</w:t>
      </w:r>
      <w:r w:rsidRPr="00DA693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(від </w:t>
      </w:r>
      <w:proofErr w:type="spellStart"/>
      <w:r w:rsidRPr="00DA6931">
        <w:rPr>
          <w:rFonts w:ascii="Times New Roman" w:eastAsia="Calibri" w:hAnsi="Times New Roman" w:cs="Times New Roman"/>
          <w:bCs/>
          <w:iCs/>
          <w:sz w:val="28"/>
          <w:szCs w:val="28"/>
        </w:rPr>
        <w:t>франц</w:t>
      </w:r>
      <w:proofErr w:type="spellEnd"/>
      <w:r w:rsidRPr="00DA6931">
        <w:rPr>
          <w:rFonts w:ascii="Times New Roman" w:eastAsia="Calibri" w:hAnsi="Times New Roman" w:cs="Times New Roman"/>
          <w:bCs/>
          <w:iCs/>
          <w:sz w:val="28"/>
          <w:szCs w:val="28"/>
        </w:rPr>
        <w:t>. – готую, влаштовую) – урочисте свято, процесія, огляд</w:t>
      </w:r>
      <w:r w:rsidR="00B11198" w:rsidRPr="00DA693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досягнень (талантів)</w:t>
      </w:r>
      <w:r w:rsidRPr="00DA693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колективів, учасників.</w:t>
      </w:r>
    </w:p>
    <w:p w:rsidR="00387225" w:rsidRPr="00DA6931" w:rsidRDefault="00387225" w:rsidP="00154F49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DA6931">
        <w:rPr>
          <w:rFonts w:ascii="Times New Roman" w:eastAsia="Calibri" w:hAnsi="Times New Roman" w:cs="Times New Roman"/>
          <w:b/>
          <w:sz w:val="28"/>
          <w:szCs w:val="28"/>
        </w:rPr>
        <w:t>Свято</w:t>
      </w:r>
      <w:r w:rsidRPr="00DA69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4F49" w:rsidRPr="00DA6931">
        <w:rPr>
          <w:rFonts w:ascii="Times New Roman" w:hAnsi="Times New Roman" w:cs="Times New Roman"/>
          <w:sz w:val="28"/>
          <w:szCs w:val="28"/>
        </w:rPr>
        <w:t>–</w:t>
      </w:r>
      <w:r w:rsidRPr="00DA6931">
        <w:rPr>
          <w:rFonts w:ascii="Times New Roman" w:eastAsia="Calibri" w:hAnsi="Times New Roman" w:cs="Times New Roman"/>
          <w:sz w:val="28"/>
          <w:szCs w:val="28"/>
        </w:rPr>
        <w:t xml:space="preserve"> захід, день (чи дні), в який (які) урочисто відзначають </w:t>
      </w:r>
      <w:r w:rsidR="00433753" w:rsidRPr="00DA6931">
        <w:rPr>
          <w:rFonts w:ascii="Times New Roman" w:hAnsi="Times New Roman" w:cs="Times New Roman"/>
          <w:sz w:val="28"/>
          <w:szCs w:val="28"/>
        </w:rPr>
        <w:t>ви</w:t>
      </w:r>
      <w:r w:rsidRPr="00DA6931">
        <w:rPr>
          <w:rFonts w:ascii="Times New Roman" w:eastAsia="Calibri" w:hAnsi="Times New Roman" w:cs="Times New Roman"/>
          <w:sz w:val="28"/>
          <w:szCs w:val="28"/>
        </w:rPr>
        <w:t xml:space="preserve">значні </w:t>
      </w:r>
      <w:r w:rsidR="00433753" w:rsidRPr="00DA6931">
        <w:rPr>
          <w:rFonts w:ascii="Times New Roman" w:hAnsi="Times New Roman" w:cs="Times New Roman"/>
          <w:sz w:val="28"/>
          <w:szCs w:val="28"/>
        </w:rPr>
        <w:t>(</w:t>
      </w:r>
      <w:r w:rsidRPr="00DA6931">
        <w:rPr>
          <w:rFonts w:ascii="Times New Roman" w:eastAsia="Calibri" w:hAnsi="Times New Roman" w:cs="Times New Roman"/>
          <w:sz w:val="28"/>
          <w:szCs w:val="28"/>
        </w:rPr>
        <w:t>видатні</w:t>
      </w:r>
      <w:r w:rsidR="00433753" w:rsidRPr="00DA6931">
        <w:rPr>
          <w:rFonts w:ascii="Times New Roman" w:hAnsi="Times New Roman" w:cs="Times New Roman"/>
          <w:sz w:val="28"/>
          <w:szCs w:val="28"/>
        </w:rPr>
        <w:t>)</w:t>
      </w:r>
      <w:r w:rsidRPr="00DA6931">
        <w:rPr>
          <w:rFonts w:ascii="Times New Roman" w:eastAsia="Calibri" w:hAnsi="Times New Roman" w:cs="Times New Roman"/>
          <w:sz w:val="28"/>
          <w:szCs w:val="28"/>
        </w:rPr>
        <w:t xml:space="preserve"> події</w:t>
      </w:r>
      <w:r w:rsidR="003A72F1" w:rsidRPr="00DA6931">
        <w:rPr>
          <w:rFonts w:ascii="Times New Roman" w:eastAsia="Calibri" w:hAnsi="Times New Roman" w:cs="Times New Roman"/>
          <w:sz w:val="28"/>
          <w:szCs w:val="28"/>
        </w:rPr>
        <w:t>, історичні або календарні дати</w:t>
      </w:r>
      <w:r w:rsidRPr="00DA693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A72F1" w:rsidRPr="00DA6931">
        <w:rPr>
          <w:rFonts w:ascii="Times New Roman" w:eastAsia="Calibri" w:hAnsi="Times New Roman" w:cs="Times New Roman"/>
          <w:sz w:val="28"/>
          <w:szCs w:val="28"/>
        </w:rPr>
        <w:t>Відзначається за</w:t>
      </w:r>
      <w:r w:rsidRPr="00DA6931">
        <w:rPr>
          <w:rFonts w:ascii="Times New Roman" w:eastAsia="Calibri" w:hAnsi="Times New Roman" w:cs="Times New Roman"/>
          <w:sz w:val="28"/>
          <w:szCs w:val="28"/>
        </w:rPr>
        <w:t xml:space="preserve"> певн</w:t>
      </w:r>
      <w:r w:rsidR="003A72F1" w:rsidRPr="00DA6931">
        <w:rPr>
          <w:rFonts w:ascii="Times New Roman" w:eastAsia="Calibri" w:hAnsi="Times New Roman" w:cs="Times New Roman"/>
          <w:sz w:val="28"/>
          <w:szCs w:val="28"/>
        </w:rPr>
        <w:t>ими</w:t>
      </w:r>
      <w:r w:rsidRPr="00DA69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72F1" w:rsidRPr="00DA6931">
        <w:rPr>
          <w:rFonts w:ascii="Times New Roman" w:eastAsia="Calibri" w:hAnsi="Times New Roman" w:cs="Times New Roman"/>
          <w:sz w:val="28"/>
          <w:szCs w:val="28"/>
        </w:rPr>
        <w:t xml:space="preserve">традиціями, </w:t>
      </w:r>
      <w:r w:rsidRPr="00DA6931">
        <w:rPr>
          <w:rFonts w:ascii="Times New Roman" w:eastAsia="Calibri" w:hAnsi="Times New Roman" w:cs="Times New Roman"/>
          <w:sz w:val="28"/>
          <w:szCs w:val="28"/>
        </w:rPr>
        <w:t>обряд</w:t>
      </w:r>
      <w:r w:rsidR="003A72F1" w:rsidRPr="00DA6931">
        <w:rPr>
          <w:rFonts w:ascii="Times New Roman" w:eastAsia="Calibri" w:hAnsi="Times New Roman" w:cs="Times New Roman"/>
          <w:sz w:val="28"/>
          <w:szCs w:val="28"/>
        </w:rPr>
        <w:t>ами</w:t>
      </w:r>
      <w:r w:rsidRPr="00DA6931">
        <w:rPr>
          <w:rFonts w:ascii="Times New Roman" w:eastAsia="Calibri" w:hAnsi="Times New Roman" w:cs="Times New Roman"/>
          <w:sz w:val="28"/>
          <w:szCs w:val="28"/>
        </w:rPr>
        <w:t xml:space="preserve"> та звича</w:t>
      </w:r>
      <w:r w:rsidR="003A72F1" w:rsidRPr="00DA6931">
        <w:rPr>
          <w:rFonts w:ascii="Times New Roman" w:eastAsia="Calibri" w:hAnsi="Times New Roman" w:cs="Times New Roman"/>
          <w:sz w:val="28"/>
          <w:szCs w:val="28"/>
        </w:rPr>
        <w:t>ями</w:t>
      </w:r>
      <w:r w:rsidRPr="00DA6931">
        <w:rPr>
          <w:rFonts w:ascii="Times New Roman" w:eastAsia="Calibri" w:hAnsi="Times New Roman" w:cs="Times New Roman"/>
          <w:sz w:val="28"/>
          <w:szCs w:val="28"/>
        </w:rPr>
        <w:t>, не маючи при цьому суворо встановленої форми.</w:t>
      </w:r>
    </w:p>
    <w:p w:rsidR="00154F49" w:rsidRPr="00DA6931" w:rsidRDefault="00154F49" w:rsidP="00154F49">
      <w:pPr>
        <w:pStyle w:val="af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931">
        <w:rPr>
          <w:rStyle w:val="af9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Семінар</w:t>
      </w:r>
      <w:r w:rsidR="004D006B" w:rsidRPr="00DA6931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DA6931">
        <w:rPr>
          <w:rFonts w:ascii="Times New Roman" w:hAnsi="Times New Roman" w:cs="Times New Roman"/>
          <w:sz w:val="28"/>
          <w:szCs w:val="28"/>
          <w:shd w:val="clear" w:color="auto" w:fill="FFFFFF"/>
        </w:rPr>
        <w:t>(лат.</w:t>
      </w:r>
      <w:r w:rsidR="004D006B" w:rsidRPr="00DA69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D006B" w:rsidRPr="00DA6931">
        <w:rPr>
          <w:rFonts w:ascii="Times New Roman" w:hAnsi="Times New Roman" w:cs="Times New Roman"/>
          <w:i/>
          <w:sz w:val="28"/>
          <w:szCs w:val="28"/>
        </w:rPr>
        <w:t>s</w:t>
      </w:r>
      <w:r w:rsidRPr="00DA6931">
        <w:rPr>
          <w:rStyle w:val="af9"/>
          <w:rFonts w:ascii="Times New Roman" w:hAnsi="Times New Roman" w:cs="Times New Roman"/>
          <w:sz w:val="28"/>
          <w:szCs w:val="28"/>
          <w:shd w:val="clear" w:color="auto" w:fill="FFFFFF"/>
        </w:rPr>
        <w:t>eminarium</w:t>
      </w:r>
      <w:proofErr w:type="spellEnd"/>
      <w:r w:rsidR="004D006B" w:rsidRPr="00DA6931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DA6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розсадник) – вид </w:t>
      </w:r>
      <w:r w:rsidR="00B11198" w:rsidRPr="00DA6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групових </w:t>
      </w:r>
      <w:r w:rsidRPr="00DA6931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навчальних</w:t>
      </w:r>
      <w:r w:rsidR="00B11198" w:rsidRPr="00DA693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A6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25FE" w:rsidRPr="00DA6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навчально-теоретичних або </w:t>
      </w:r>
      <w:r w:rsidRPr="00DA6931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практичн</w:t>
      </w:r>
      <w:r w:rsidR="00B11198" w:rsidRPr="00DA6931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Pr="00DA6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25FE" w:rsidRPr="00DA6931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занять</w:t>
      </w:r>
      <w:r w:rsidRPr="00DA6931">
        <w:rPr>
          <w:rFonts w:ascii="Times New Roman" w:hAnsi="Times New Roman" w:cs="Times New Roman"/>
          <w:sz w:val="28"/>
          <w:szCs w:val="28"/>
          <w:shd w:val="clear" w:color="auto" w:fill="FFFFFF"/>
        </w:rPr>
        <w:t>, спрямованих на оволодінн</w:t>
      </w:r>
      <w:r w:rsidR="00B125FE" w:rsidRPr="00DA6931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DA6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фундаментальними знаннями, розви</w:t>
      </w:r>
      <w:r w:rsidR="00B125FE" w:rsidRPr="00DA6931">
        <w:rPr>
          <w:rFonts w:ascii="Times New Roman" w:hAnsi="Times New Roman" w:cs="Times New Roman"/>
          <w:sz w:val="28"/>
          <w:szCs w:val="28"/>
          <w:shd w:val="clear" w:color="auto" w:fill="FFFFFF"/>
        </w:rPr>
        <w:t>ток</w:t>
      </w:r>
      <w:r w:rsidRPr="00DA6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логічн</w:t>
      </w:r>
      <w:r w:rsidR="00B125FE" w:rsidRPr="00DA6931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DA6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мислення, формува</w:t>
      </w:r>
      <w:r w:rsidR="00B125FE" w:rsidRPr="00DA6931">
        <w:rPr>
          <w:rFonts w:ascii="Times New Roman" w:hAnsi="Times New Roman" w:cs="Times New Roman"/>
          <w:sz w:val="28"/>
          <w:szCs w:val="28"/>
          <w:shd w:val="clear" w:color="auto" w:fill="FFFFFF"/>
        </w:rPr>
        <w:t>ння</w:t>
      </w:r>
      <w:r w:rsidRPr="00DA6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переконан</w:t>
      </w:r>
      <w:r w:rsidR="00B125FE" w:rsidRPr="00DA6931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DA6931">
        <w:rPr>
          <w:rFonts w:ascii="Times New Roman" w:hAnsi="Times New Roman" w:cs="Times New Roman"/>
          <w:sz w:val="28"/>
          <w:szCs w:val="28"/>
          <w:shd w:val="clear" w:color="auto" w:fill="FFFFFF"/>
        </w:rPr>
        <w:t>, оволоді</w:t>
      </w:r>
      <w:r w:rsidR="00B125FE" w:rsidRPr="00DA6931">
        <w:rPr>
          <w:rFonts w:ascii="Times New Roman" w:hAnsi="Times New Roman" w:cs="Times New Roman"/>
          <w:sz w:val="28"/>
          <w:szCs w:val="28"/>
          <w:shd w:val="clear" w:color="auto" w:fill="FFFFFF"/>
        </w:rPr>
        <w:t>ння</w:t>
      </w:r>
      <w:r w:rsidRPr="00DA6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культурою</w:t>
      </w:r>
      <w:r w:rsidR="00F81B26" w:rsidRPr="00DA6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спілкування та</w:t>
      </w:r>
      <w:r w:rsidRPr="00DA6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</w:t>
      </w:r>
      <w:r w:rsidRPr="00DA693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лерантності, активно</w:t>
      </w:r>
      <w:r w:rsidR="00B125FE" w:rsidRPr="00DA6931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DA6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вплив</w:t>
      </w:r>
      <w:r w:rsidR="00B125FE" w:rsidRPr="00DA6931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DA6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соціальне становлення особис</w:t>
      </w:r>
      <w:r w:rsidRPr="00DA693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тості.</w:t>
      </w:r>
    </w:p>
    <w:p w:rsidR="00387225" w:rsidRPr="00DA6931" w:rsidRDefault="00387225" w:rsidP="00154F49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DA6931">
        <w:rPr>
          <w:rFonts w:ascii="Times New Roman" w:eastAsia="Calibri" w:hAnsi="Times New Roman" w:cs="Times New Roman"/>
          <w:b/>
          <w:sz w:val="28"/>
          <w:szCs w:val="28"/>
        </w:rPr>
        <w:t xml:space="preserve">Спектакль </w:t>
      </w:r>
      <w:r w:rsidRPr="00DA6931">
        <w:rPr>
          <w:rFonts w:ascii="Times New Roman" w:eastAsia="Calibri" w:hAnsi="Times New Roman" w:cs="Times New Roman"/>
          <w:sz w:val="28"/>
          <w:szCs w:val="28"/>
        </w:rPr>
        <w:t xml:space="preserve">(від </w:t>
      </w:r>
      <w:proofErr w:type="spellStart"/>
      <w:r w:rsidRPr="00DA6931">
        <w:rPr>
          <w:rFonts w:ascii="Times New Roman" w:eastAsia="Calibri" w:hAnsi="Times New Roman" w:cs="Times New Roman"/>
          <w:sz w:val="28"/>
          <w:szCs w:val="28"/>
        </w:rPr>
        <w:t>франц</w:t>
      </w:r>
      <w:proofErr w:type="spellEnd"/>
      <w:r w:rsidRPr="00DA6931">
        <w:rPr>
          <w:rFonts w:ascii="Times New Roman" w:eastAsia="Calibri" w:hAnsi="Times New Roman" w:cs="Times New Roman"/>
          <w:sz w:val="28"/>
          <w:szCs w:val="28"/>
        </w:rPr>
        <w:t>. – видовище, вистава) – театральна вистава.</w:t>
      </w:r>
    </w:p>
    <w:p w:rsidR="00387225" w:rsidRPr="00DA6931" w:rsidRDefault="00387225" w:rsidP="00154F49">
      <w:pPr>
        <w:jc w:val="both"/>
        <w:rPr>
          <w:sz w:val="28"/>
          <w:szCs w:val="28"/>
          <w:lang w:val="uk-UA"/>
        </w:rPr>
      </w:pPr>
      <w:r w:rsidRPr="00DA6931">
        <w:rPr>
          <w:b/>
          <w:sz w:val="28"/>
          <w:szCs w:val="28"/>
          <w:lang w:val="uk-UA"/>
        </w:rPr>
        <w:t>Студія</w:t>
      </w:r>
      <w:r w:rsidR="00B125FE" w:rsidRPr="00DA6931">
        <w:rPr>
          <w:sz w:val="28"/>
          <w:szCs w:val="28"/>
          <w:lang w:val="uk-UA"/>
        </w:rPr>
        <w:t xml:space="preserve"> (</w:t>
      </w:r>
      <w:r w:rsidRPr="00DA6931">
        <w:rPr>
          <w:sz w:val="28"/>
          <w:szCs w:val="28"/>
          <w:lang w:val="uk-UA"/>
        </w:rPr>
        <w:t>від лат.</w:t>
      </w:r>
      <w:r w:rsidR="00B125FE" w:rsidRPr="00DA6931">
        <w:rPr>
          <w:sz w:val="28"/>
          <w:szCs w:val="28"/>
          <w:lang w:val="uk-UA"/>
        </w:rPr>
        <w:t xml:space="preserve"> </w:t>
      </w:r>
      <w:proofErr w:type="spellStart"/>
      <w:r w:rsidR="00B125FE" w:rsidRPr="00DA6931">
        <w:rPr>
          <w:i/>
          <w:sz w:val="28"/>
          <w:szCs w:val="28"/>
          <w:lang w:val="uk-UA"/>
        </w:rPr>
        <w:t>studeo</w:t>
      </w:r>
      <w:proofErr w:type="spellEnd"/>
      <w:r w:rsidR="00B125FE" w:rsidRPr="00DA6931">
        <w:rPr>
          <w:sz w:val="28"/>
          <w:szCs w:val="28"/>
          <w:lang w:val="uk-UA"/>
        </w:rPr>
        <w:t xml:space="preserve"> </w:t>
      </w:r>
      <w:r w:rsidRPr="00DA6931">
        <w:rPr>
          <w:sz w:val="28"/>
          <w:szCs w:val="28"/>
          <w:lang w:val="uk-UA"/>
        </w:rPr>
        <w:t>– ретельно вивчаю) – майстерня, школа, самодіяльне об’єднання з навчання образотворчому, театральному</w:t>
      </w:r>
      <w:r w:rsidR="00092390" w:rsidRPr="00DA6931">
        <w:rPr>
          <w:sz w:val="28"/>
          <w:szCs w:val="28"/>
          <w:lang w:val="uk-UA"/>
        </w:rPr>
        <w:t>, хореографічному</w:t>
      </w:r>
      <w:r w:rsidR="00B125FE" w:rsidRPr="00DA6931">
        <w:rPr>
          <w:sz w:val="28"/>
          <w:szCs w:val="28"/>
          <w:lang w:val="uk-UA"/>
        </w:rPr>
        <w:t xml:space="preserve"> та іншим видам</w:t>
      </w:r>
      <w:r w:rsidRPr="00DA6931">
        <w:rPr>
          <w:sz w:val="28"/>
          <w:szCs w:val="28"/>
          <w:lang w:val="uk-UA"/>
        </w:rPr>
        <w:t xml:space="preserve"> мистецтв</w:t>
      </w:r>
      <w:r w:rsidR="00B125FE" w:rsidRPr="00DA6931">
        <w:rPr>
          <w:sz w:val="28"/>
          <w:szCs w:val="28"/>
          <w:lang w:val="uk-UA"/>
        </w:rPr>
        <w:t>а</w:t>
      </w:r>
      <w:r w:rsidRPr="00DA6931">
        <w:rPr>
          <w:sz w:val="28"/>
          <w:szCs w:val="28"/>
          <w:lang w:val="uk-UA"/>
        </w:rPr>
        <w:t>.</w:t>
      </w:r>
    </w:p>
    <w:p w:rsidR="00387225" w:rsidRPr="00DA6931" w:rsidRDefault="00387225" w:rsidP="00154F49">
      <w:pPr>
        <w:jc w:val="both"/>
        <w:rPr>
          <w:sz w:val="28"/>
          <w:szCs w:val="28"/>
          <w:lang w:val="uk-UA"/>
        </w:rPr>
      </w:pPr>
      <w:r w:rsidRPr="00DA6931">
        <w:rPr>
          <w:b/>
          <w:sz w:val="28"/>
          <w:szCs w:val="28"/>
          <w:lang w:val="uk-UA"/>
        </w:rPr>
        <w:t>Таб</w:t>
      </w:r>
      <w:r w:rsidR="002431B7" w:rsidRPr="00DA6931">
        <w:rPr>
          <w:b/>
          <w:sz w:val="28"/>
          <w:szCs w:val="28"/>
          <w:lang w:val="uk-UA"/>
        </w:rPr>
        <w:t>орування</w:t>
      </w:r>
      <w:r w:rsidRPr="00DA6931">
        <w:rPr>
          <w:sz w:val="28"/>
          <w:szCs w:val="28"/>
          <w:lang w:val="uk-UA"/>
        </w:rPr>
        <w:t xml:space="preserve"> </w:t>
      </w:r>
      <w:r w:rsidR="00154F49" w:rsidRPr="00DA6931">
        <w:rPr>
          <w:sz w:val="28"/>
          <w:szCs w:val="28"/>
          <w:lang w:val="uk-UA"/>
        </w:rPr>
        <w:t>–</w:t>
      </w:r>
      <w:r w:rsidRPr="00DA6931">
        <w:rPr>
          <w:sz w:val="28"/>
          <w:szCs w:val="28"/>
          <w:lang w:val="uk-UA"/>
        </w:rPr>
        <w:t xml:space="preserve"> </w:t>
      </w:r>
      <w:r w:rsidR="00433753" w:rsidRPr="00DA6931">
        <w:rPr>
          <w:sz w:val="28"/>
          <w:szCs w:val="28"/>
          <w:lang w:val="uk-UA"/>
        </w:rPr>
        <w:t>діяльність</w:t>
      </w:r>
      <w:r w:rsidRPr="00DA6931">
        <w:rPr>
          <w:sz w:val="28"/>
          <w:szCs w:val="28"/>
          <w:lang w:val="uk-UA"/>
        </w:rPr>
        <w:t>, метою яко</w:t>
      </w:r>
      <w:r w:rsidR="00433753" w:rsidRPr="00DA6931">
        <w:rPr>
          <w:sz w:val="28"/>
          <w:szCs w:val="28"/>
          <w:lang w:val="uk-UA"/>
        </w:rPr>
        <w:t>ї</w:t>
      </w:r>
      <w:r w:rsidRPr="00DA6931">
        <w:rPr>
          <w:sz w:val="28"/>
          <w:szCs w:val="28"/>
          <w:lang w:val="uk-UA"/>
        </w:rPr>
        <w:t xml:space="preserve"> є організація змістовного дозвілля і відпочинку, зміцнення здоров’я, задоволення інтересів і духовних запитів дітей, підлітків </w:t>
      </w:r>
      <w:r w:rsidR="000F4D23" w:rsidRPr="00DA6931">
        <w:rPr>
          <w:sz w:val="28"/>
          <w:szCs w:val="28"/>
          <w:lang w:val="uk-UA"/>
        </w:rPr>
        <w:t>та</w:t>
      </w:r>
      <w:r w:rsidRPr="00DA6931">
        <w:rPr>
          <w:sz w:val="28"/>
          <w:szCs w:val="28"/>
          <w:lang w:val="uk-UA"/>
        </w:rPr>
        <w:t xml:space="preserve"> </w:t>
      </w:r>
      <w:r w:rsidR="00433753" w:rsidRPr="00DA6931">
        <w:rPr>
          <w:sz w:val="28"/>
          <w:szCs w:val="28"/>
          <w:lang w:val="uk-UA"/>
        </w:rPr>
        <w:t>студентської</w:t>
      </w:r>
      <w:r w:rsidRPr="00DA6931">
        <w:rPr>
          <w:sz w:val="28"/>
          <w:szCs w:val="28"/>
          <w:lang w:val="uk-UA"/>
        </w:rPr>
        <w:t xml:space="preserve"> молоді.</w:t>
      </w:r>
    </w:p>
    <w:p w:rsidR="00154F49" w:rsidRPr="00DA6931" w:rsidRDefault="00387225" w:rsidP="00154F49">
      <w:pPr>
        <w:pStyle w:val="af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931">
        <w:rPr>
          <w:rFonts w:ascii="Times New Roman" w:eastAsia="Calibri" w:hAnsi="Times New Roman" w:cs="Times New Roman"/>
          <w:b/>
          <w:sz w:val="28"/>
          <w:szCs w:val="28"/>
        </w:rPr>
        <w:t>Тренінг</w:t>
      </w:r>
      <w:r w:rsidR="00154F49" w:rsidRPr="00DA6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(англ. </w:t>
      </w:r>
      <w:proofErr w:type="spellStart"/>
      <w:r w:rsidR="00154F49" w:rsidRPr="00DA69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training</w:t>
      </w:r>
      <w:proofErr w:type="spellEnd"/>
      <w:r w:rsidR="00154F49" w:rsidRPr="00DA69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154F49" w:rsidRPr="00DA6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r w:rsidR="00154F49" w:rsidRPr="00DA69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54F49" w:rsidRPr="00DA69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train</w:t>
      </w:r>
      <w:proofErr w:type="spellEnd"/>
      <w:r w:rsidR="00154F49" w:rsidRPr="00DA6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виучувати, виховувати) – короткостроковий захід або декілька заходів, направлених на здобуття знань, придбання навиків, а також виховання учасників такого заходу.</w:t>
      </w:r>
    </w:p>
    <w:p w:rsidR="00387225" w:rsidRPr="00DA6931" w:rsidRDefault="00387225" w:rsidP="00154F49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DA6931">
        <w:rPr>
          <w:rFonts w:ascii="Times New Roman" w:eastAsia="Calibri" w:hAnsi="Times New Roman" w:cs="Times New Roman"/>
          <w:b/>
          <w:sz w:val="28"/>
          <w:szCs w:val="28"/>
        </w:rPr>
        <w:t>Туристичний похід</w:t>
      </w:r>
      <w:r w:rsidRPr="00DA69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4F49" w:rsidRPr="00DA6931">
        <w:rPr>
          <w:rFonts w:ascii="Times New Roman" w:hAnsi="Times New Roman" w:cs="Times New Roman"/>
          <w:sz w:val="28"/>
          <w:szCs w:val="28"/>
        </w:rPr>
        <w:t>–</w:t>
      </w:r>
      <w:r w:rsidRPr="00DA6931">
        <w:rPr>
          <w:rFonts w:ascii="Times New Roman" w:eastAsia="Calibri" w:hAnsi="Times New Roman" w:cs="Times New Roman"/>
          <w:sz w:val="28"/>
          <w:szCs w:val="28"/>
        </w:rPr>
        <w:t xml:space="preserve"> це проходження групою </w:t>
      </w:r>
      <w:r w:rsidR="007E0E49" w:rsidRPr="00DA6931">
        <w:rPr>
          <w:rFonts w:ascii="Times New Roman" w:hAnsi="Times New Roman" w:cs="Times New Roman"/>
          <w:sz w:val="28"/>
          <w:szCs w:val="28"/>
        </w:rPr>
        <w:t>його учасників (</w:t>
      </w:r>
      <w:r w:rsidRPr="00DA6931">
        <w:rPr>
          <w:rFonts w:ascii="Times New Roman" w:eastAsia="Calibri" w:hAnsi="Times New Roman" w:cs="Times New Roman"/>
          <w:sz w:val="28"/>
          <w:szCs w:val="28"/>
        </w:rPr>
        <w:t>туристів</w:t>
      </w:r>
      <w:r w:rsidR="007E0E49" w:rsidRPr="00DA6931">
        <w:rPr>
          <w:rFonts w:ascii="Times New Roman" w:hAnsi="Times New Roman" w:cs="Times New Roman"/>
          <w:sz w:val="28"/>
          <w:szCs w:val="28"/>
        </w:rPr>
        <w:t>)</w:t>
      </w:r>
      <w:r w:rsidRPr="00DA6931">
        <w:rPr>
          <w:rFonts w:ascii="Times New Roman" w:eastAsia="Calibri" w:hAnsi="Times New Roman" w:cs="Times New Roman"/>
          <w:sz w:val="28"/>
          <w:szCs w:val="28"/>
        </w:rPr>
        <w:t xml:space="preserve"> маршруту з метою всебічного розвитку, змістовного відпочинку, здійснення краєзнавчої, екологічної та суспільно-корисної діяльності під час подорожі.</w:t>
      </w:r>
    </w:p>
    <w:p w:rsidR="00387225" w:rsidRPr="00DA6931" w:rsidRDefault="00387225" w:rsidP="00154F49">
      <w:pPr>
        <w:pStyle w:val="af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931">
        <w:rPr>
          <w:rFonts w:ascii="Times New Roman" w:eastAsia="Calibri" w:hAnsi="Times New Roman" w:cs="Times New Roman"/>
          <w:b/>
          <w:sz w:val="28"/>
          <w:szCs w:val="28"/>
        </w:rPr>
        <w:t>Фестиваль</w:t>
      </w:r>
      <w:r w:rsidRPr="00DA6931">
        <w:rPr>
          <w:rFonts w:ascii="Times New Roman" w:eastAsia="Calibri" w:hAnsi="Times New Roman" w:cs="Times New Roman"/>
          <w:sz w:val="28"/>
          <w:szCs w:val="28"/>
        </w:rPr>
        <w:t xml:space="preserve"> (від </w:t>
      </w:r>
      <w:proofErr w:type="spellStart"/>
      <w:r w:rsidRPr="00DA6931">
        <w:rPr>
          <w:rFonts w:ascii="Times New Roman" w:eastAsia="Calibri" w:hAnsi="Times New Roman" w:cs="Times New Roman"/>
          <w:sz w:val="28"/>
          <w:szCs w:val="28"/>
        </w:rPr>
        <w:t>франц</w:t>
      </w:r>
      <w:proofErr w:type="spellEnd"/>
      <w:r w:rsidRPr="00DA693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54F49" w:rsidRPr="00DA6931">
        <w:rPr>
          <w:rFonts w:ascii="Times New Roman" w:hAnsi="Times New Roman" w:cs="Times New Roman"/>
          <w:sz w:val="28"/>
          <w:szCs w:val="28"/>
        </w:rPr>
        <w:t>–</w:t>
      </w:r>
      <w:r w:rsidRPr="00DA6931">
        <w:rPr>
          <w:rFonts w:ascii="Times New Roman" w:eastAsia="Calibri" w:hAnsi="Times New Roman" w:cs="Times New Roman"/>
          <w:sz w:val="28"/>
          <w:szCs w:val="28"/>
        </w:rPr>
        <w:t xml:space="preserve"> веселий</w:t>
      </w:r>
      <w:r w:rsidR="007E0E49" w:rsidRPr="00DA6931">
        <w:rPr>
          <w:rFonts w:ascii="Times New Roman" w:hAnsi="Times New Roman" w:cs="Times New Roman"/>
          <w:sz w:val="28"/>
          <w:szCs w:val="28"/>
        </w:rPr>
        <w:t>,</w:t>
      </w:r>
      <w:r w:rsidRPr="00DA6931">
        <w:rPr>
          <w:rFonts w:ascii="Times New Roman" w:eastAsia="Calibri" w:hAnsi="Times New Roman" w:cs="Times New Roman"/>
          <w:sz w:val="28"/>
          <w:szCs w:val="28"/>
        </w:rPr>
        <w:t xml:space="preserve"> святковий) </w:t>
      </w:r>
      <w:r w:rsidR="00154F49" w:rsidRPr="00DA6931">
        <w:rPr>
          <w:rFonts w:ascii="Times New Roman" w:hAnsi="Times New Roman" w:cs="Times New Roman"/>
          <w:sz w:val="28"/>
          <w:szCs w:val="28"/>
        </w:rPr>
        <w:t>–</w:t>
      </w:r>
      <w:r w:rsidRPr="00DA6931">
        <w:rPr>
          <w:rFonts w:ascii="Times New Roman" w:eastAsia="Calibri" w:hAnsi="Times New Roman" w:cs="Times New Roman"/>
          <w:sz w:val="28"/>
          <w:szCs w:val="28"/>
        </w:rPr>
        <w:t xml:space="preserve"> масове свято, огляд музичного, театрального та кіномистецтва.</w:t>
      </w:r>
    </w:p>
    <w:p w:rsidR="00387225" w:rsidRPr="00DA6931" w:rsidRDefault="00387225" w:rsidP="00154F49">
      <w:pPr>
        <w:pStyle w:val="af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931">
        <w:rPr>
          <w:rFonts w:ascii="Times New Roman" w:eastAsia="Calibri" w:hAnsi="Times New Roman" w:cs="Times New Roman"/>
          <w:b/>
          <w:sz w:val="28"/>
          <w:szCs w:val="28"/>
        </w:rPr>
        <w:t>Шоу</w:t>
      </w:r>
      <w:r w:rsidRPr="00DA6931">
        <w:rPr>
          <w:rFonts w:ascii="Times New Roman" w:eastAsia="Calibri" w:hAnsi="Times New Roman" w:cs="Times New Roman"/>
          <w:sz w:val="28"/>
          <w:szCs w:val="28"/>
        </w:rPr>
        <w:t xml:space="preserve"> (англ.) – дійство, вистава розважально-естрадного жанру за участю «зірок» естради, кіно, телебачення, цирку тощо.</w:t>
      </w:r>
    </w:p>
    <w:p w:rsidR="006251A1" w:rsidRDefault="00387225" w:rsidP="00FD7442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DA6931">
        <w:rPr>
          <w:rFonts w:ascii="Times New Roman" w:eastAsia="Calibri" w:hAnsi="Times New Roman" w:cs="Times New Roman"/>
          <w:b/>
          <w:sz w:val="28"/>
          <w:szCs w:val="28"/>
        </w:rPr>
        <w:t>Церемонія</w:t>
      </w:r>
      <w:r w:rsidRPr="00DA6931">
        <w:rPr>
          <w:rFonts w:ascii="Times New Roman" w:eastAsia="Calibri" w:hAnsi="Times New Roman" w:cs="Times New Roman"/>
          <w:sz w:val="28"/>
          <w:szCs w:val="28"/>
        </w:rPr>
        <w:t xml:space="preserve"> (від лат. </w:t>
      </w:r>
      <w:r w:rsidR="00154F49" w:rsidRPr="00DA6931">
        <w:rPr>
          <w:rFonts w:ascii="Times New Roman" w:hAnsi="Times New Roman" w:cs="Times New Roman"/>
          <w:sz w:val="28"/>
          <w:szCs w:val="28"/>
        </w:rPr>
        <w:t>–</w:t>
      </w:r>
      <w:r w:rsidRPr="00DA6931">
        <w:rPr>
          <w:rFonts w:ascii="Times New Roman" w:eastAsia="Calibri" w:hAnsi="Times New Roman" w:cs="Times New Roman"/>
          <w:sz w:val="28"/>
          <w:szCs w:val="28"/>
        </w:rPr>
        <w:t xml:space="preserve"> благоговіння, культовий обряд, торжества) </w:t>
      </w:r>
      <w:r w:rsidR="00154F49" w:rsidRPr="00DA6931">
        <w:rPr>
          <w:rFonts w:ascii="Times New Roman" w:hAnsi="Times New Roman" w:cs="Times New Roman"/>
          <w:sz w:val="28"/>
          <w:szCs w:val="28"/>
        </w:rPr>
        <w:t>–</w:t>
      </w:r>
      <w:r w:rsidRPr="00DA6931">
        <w:rPr>
          <w:rFonts w:ascii="Times New Roman" w:eastAsia="Calibri" w:hAnsi="Times New Roman" w:cs="Times New Roman"/>
          <w:sz w:val="28"/>
          <w:szCs w:val="28"/>
        </w:rPr>
        <w:t xml:space="preserve"> урочистий офіційний акт за встановленим порядком (</w:t>
      </w:r>
      <w:r w:rsidRPr="00DA6931">
        <w:rPr>
          <w:rFonts w:ascii="Times New Roman" w:eastAsia="Calibri" w:hAnsi="Times New Roman" w:cs="Times New Roman"/>
          <w:iCs/>
          <w:sz w:val="28"/>
          <w:szCs w:val="28"/>
        </w:rPr>
        <w:t>церемоніалом</w:t>
      </w:r>
      <w:r w:rsidRPr="00DA6931">
        <w:rPr>
          <w:rFonts w:ascii="Times New Roman" w:eastAsia="Calibri" w:hAnsi="Times New Roman" w:cs="Times New Roman"/>
          <w:sz w:val="28"/>
          <w:szCs w:val="28"/>
        </w:rPr>
        <w:t>) офіційних прийомів, процесій тощо.</w:t>
      </w:r>
    </w:p>
    <w:p w:rsidR="00DA6931" w:rsidRDefault="00DA6931" w:rsidP="00FD7442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DA6931" w:rsidRPr="00C23B7B" w:rsidRDefault="00DA6931" w:rsidP="00FD7442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C23B7B">
        <w:rPr>
          <w:rFonts w:ascii="Times New Roman" w:hAnsi="Times New Roman" w:cs="Times New Roman"/>
          <w:color w:val="000000"/>
          <w:sz w:val="28"/>
          <w:szCs w:val="28"/>
        </w:rPr>
        <w:lastRenderedPageBreak/>
        <w:t>5.</w:t>
      </w:r>
      <w:r w:rsidRPr="00C23B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23B7B">
        <w:rPr>
          <w:rFonts w:ascii="Times New Roman" w:hAnsi="Times New Roman" w:cs="Times New Roman"/>
          <w:b/>
          <w:color w:val="000000"/>
          <w:sz w:val="28"/>
          <w:szCs w:val="28"/>
        </w:rPr>
        <w:t>Орієнтовний п</w:t>
      </w:r>
      <w:r w:rsidR="00A34922" w:rsidRPr="00C23B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ерелік статей </w:t>
      </w:r>
      <w:r w:rsidRPr="00C23B7B">
        <w:rPr>
          <w:rFonts w:ascii="Times New Roman" w:hAnsi="Times New Roman" w:cs="Times New Roman"/>
          <w:b/>
          <w:color w:val="000000"/>
          <w:sz w:val="28"/>
          <w:szCs w:val="28"/>
        </w:rPr>
        <w:t>витрат</w:t>
      </w:r>
      <w:r w:rsidRPr="00C23B7B">
        <w:rPr>
          <w:rFonts w:ascii="Times New Roman" w:hAnsi="Times New Roman" w:cs="Times New Roman"/>
          <w:color w:val="000000"/>
          <w:sz w:val="28"/>
          <w:szCs w:val="28"/>
        </w:rPr>
        <w:t xml:space="preserve"> на реалізацію </w:t>
      </w:r>
      <w:r w:rsidR="00A34922" w:rsidRPr="00C23B7B">
        <w:rPr>
          <w:rFonts w:ascii="Times New Roman" w:hAnsi="Times New Roman" w:cs="Times New Roman"/>
          <w:color w:val="000000"/>
          <w:sz w:val="28"/>
          <w:szCs w:val="28"/>
        </w:rPr>
        <w:t>програми (</w:t>
      </w:r>
      <w:r w:rsidRPr="00C23B7B">
        <w:rPr>
          <w:rFonts w:ascii="Times New Roman" w:hAnsi="Times New Roman" w:cs="Times New Roman"/>
          <w:color w:val="000000"/>
          <w:sz w:val="28"/>
          <w:szCs w:val="28"/>
        </w:rPr>
        <w:t>проекту</w:t>
      </w:r>
      <w:r w:rsidR="00A34922" w:rsidRPr="00C23B7B">
        <w:rPr>
          <w:rFonts w:ascii="Times New Roman" w:hAnsi="Times New Roman" w:cs="Times New Roman"/>
          <w:color w:val="000000"/>
          <w:sz w:val="28"/>
          <w:szCs w:val="28"/>
        </w:rPr>
        <w:t>, заходу)</w:t>
      </w:r>
      <w:r w:rsidRPr="00C23B7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A6931" w:rsidRPr="00C23B7B" w:rsidRDefault="00DA6931" w:rsidP="00FD7442">
      <w:pPr>
        <w:pStyle w:val="af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9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4395"/>
        <w:gridCol w:w="3506"/>
        <w:gridCol w:w="1226"/>
      </w:tblGrid>
      <w:tr w:rsidR="00DA6931" w:rsidRPr="00C23B7B" w:rsidTr="00A34922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31" w:rsidRPr="00C23B7B" w:rsidRDefault="00DA6931" w:rsidP="00A3492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B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34922" w:rsidRPr="00C2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B7B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31" w:rsidRPr="00C23B7B" w:rsidRDefault="00DA6931" w:rsidP="00DA6931">
            <w:pPr>
              <w:pStyle w:val="3"/>
              <w:jc w:val="center"/>
              <w:rPr>
                <w:b w:val="0"/>
                <w:sz w:val="28"/>
                <w:szCs w:val="28"/>
              </w:rPr>
            </w:pPr>
            <w:r w:rsidRPr="00C23B7B">
              <w:rPr>
                <w:b w:val="0"/>
                <w:sz w:val="28"/>
                <w:szCs w:val="28"/>
              </w:rPr>
              <w:t>Стаття витрат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31" w:rsidRPr="00C23B7B" w:rsidRDefault="00DA6931" w:rsidP="00DA6931">
            <w:pPr>
              <w:jc w:val="center"/>
              <w:rPr>
                <w:sz w:val="28"/>
                <w:szCs w:val="28"/>
                <w:lang w:val="uk-UA"/>
              </w:rPr>
            </w:pPr>
            <w:r w:rsidRPr="00C23B7B">
              <w:rPr>
                <w:sz w:val="28"/>
                <w:szCs w:val="28"/>
                <w:lang w:val="uk-UA"/>
              </w:rPr>
              <w:t>Розрахунок витрат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31" w:rsidRPr="00C23B7B" w:rsidRDefault="00DA6931" w:rsidP="00DA6931">
            <w:pPr>
              <w:pStyle w:val="af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3B7B">
              <w:rPr>
                <w:rFonts w:ascii="Times New Roman" w:hAnsi="Times New Roman" w:cs="Times New Roman"/>
                <w:bCs/>
                <w:sz w:val="28"/>
                <w:szCs w:val="28"/>
              </w:rPr>
              <w:t>Сума, грн.</w:t>
            </w:r>
          </w:p>
        </w:tc>
      </w:tr>
      <w:tr w:rsidR="00DA6931" w:rsidRPr="00DA6931" w:rsidTr="00A34922">
        <w:trPr>
          <w:trHeight w:val="602"/>
        </w:trPr>
        <w:tc>
          <w:tcPr>
            <w:tcW w:w="567" w:type="dxa"/>
          </w:tcPr>
          <w:p w:rsidR="00DA6931" w:rsidRPr="00DA6931" w:rsidRDefault="00DA6931" w:rsidP="00A34922">
            <w:pPr>
              <w:pStyle w:val="af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A6931" w:rsidRPr="00DA6931" w:rsidRDefault="00DA6931" w:rsidP="00DA693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1">
              <w:rPr>
                <w:rFonts w:ascii="Times New Roman" w:hAnsi="Times New Roman" w:cs="Times New Roman"/>
                <w:sz w:val="28"/>
                <w:szCs w:val="28"/>
              </w:rPr>
              <w:t>Оренда місць проведення заходу</w:t>
            </w:r>
          </w:p>
        </w:tc>
        <w:tc>
          <w:tcPr>
            <w:tcW w:w="3506" w:type="dxa"/>
          </w:tcPr>
          <w:p w:rsidR="00DA6931" w:rsidRPr="00DA6931" w:rsidRDefault="00DA6931" w:rsidP="00DA693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1">
              <w:rPr>
                <w:rFonts w:ascii="Times New Roman" w:hAnsi="Times New Roman" w:cs="Times New Roman"/>
                <w:sz w:val="28"/>
                <w:szCs w:val="28"/>
              </w:rPr>
              <w:t>одиниць х дні (або год.) х грн.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DA6931" w:rsidRPr="00DA6931" w:rsidRDefault="00DA6931" w:rsidP="00DA6931">
            <w:pPr>
              <w:pStyle w:val="af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6931" w:rsidRPr="00DA6931" w:rsidTr="00A34922">
        <w:trPr>
          <w:trHeight w:val="1212"/>
        </w:trPr>
        <w:tc>
          <w:tcPr>
            <w:tcW w:w="567" w:type="dxa"/>
          </w:tcPr>
          <w:p w:rsidR="00DA6931" w:rsidRPr="00DA6931" w:rsidRDefault="00DA6931" w:rsidP="00A34922">
            <w:pPr>
              <w:pStyle w:val="af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A6931" w:rsidRPr="00DA6931" w:rsidRDefault="00DA6931" w:rsidP="00DA693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1">
              <w:rPr>
                <w:rFonts w:ascii="Times New Roman" w:hAnsi="Times New Roman" w:cs="Times New Roman"/>
                <w:sz w:val="28"/>
                <w:szCs w:val="28"/>
              </w:rPr>
              <w:t>Транспортні послуги (вид автотранспорту, маршрут, якщо плануються виїзди за межі одного населеного пункту)</w:t>
            </w:r>
          </w:p>
        </w:tc>
        <w:tc>
          <w:tcPr>
            <w:tcW w:w="3506" w:type="dxa"/>
          </w:tcPr>
          <w:p w:rsidR="00DA6931" w:rsidRPr="00DA6931" w:rsidRDefault="00DA6931" w:rsidP="00DA693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1">
              <w:rPr>
                <w:rFonts w:ascii="Times New Roman" w:hAnsi="Times New Roman" w:cs="Times New Roman"/>
                <w:sz w:val="28"/>
                <w:szCs w:val="28"/>
              </w:rPr>
              <w:t>кількість одиниць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93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349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A6931">
              <w:rPr>
                <w:rFonts w:ascii="Times New Roman" w:hAnsi="Times New Roman" w:cs="Times New Roman"/>
                <w:sz w:val="28"/>
                <w:szCs w:val="28"/>
              </w:rPr>
              <w:t xml:space="preserve"> х грн. або</w:t>
            </w:r>
          </w:p>
          <w:p w:rsidR="00DA6931" w:rsidRPr="00DA6931" w:rsidRDefault="00DA6931" w:rsidP="00A3492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1">
              <w:rPr>
                <w:rFonts w:ascii="Times New Roman" w:hAnsi="Times New Roman" w:cs="Times New Roman"/>
                <w:sz w:val="28"/>
                <w:szCs w:val="28"/>
              </w:rPr>
              <w:t>кількість одиниць х км х грн.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DA6931" w:rsidRPr="00DA6931" w:rsidRDefault="00DA6931" w:rsidP="00DA6931">
            <w:pPr>
              <w:pStyle w:val="af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6931" w:rsidRPr="00DA6931" w:rsidTr="00A34922">
        <w:trPr>
          <w:trHeight w:val="1274"/>
        </w:trPr>
        <w:tc>
          <w:tcPr>
            <w:tcW w:w="567" w:type="dxa"/>
          </w:tcPr>
          <w:p w:rsidR="00DA6931" w:rsidRPr="00DA6931" w:rsidRDefault="00DA6931" w:rsidP="00A34922">
            <w:pPr>
              <w:pStyle w:val="af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A6931" w:rsidRPr="00DA6931" w:rsidRDefault="00DA6931" w:rsidP="00DA693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1">
              <w:rPr>
                <w:rFonts w:ascii="Times New Roman" w:hAnsi="Times New Roman" w:cs="Times New Roman"/>
                <w:sz w:val="28"/>
                <w:szCs w:val="28"/>
              </w:rPr>
              <w:t>Оренда обладнання, оргтехніки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931">
              <w:rPr>
                <w:rFonts w:ascii="Times New Roman" w:hAnsi="Times New Roman" w:cs="Times New Roman"/>
                <w:sz w:val="28"/>
                <w:szCs w:val="28"/>
              </w:rPr>
              <w:t>(вказується повний перелік, обладнання, що орендується та його технічні характеристики)</w:t>
            </w:r>
          </w:p>
        </w:tc>
        <w:tc>
          <w:tcPr>
            <w:tcW w:w="3506" w:type="dxa"/>
          </w:tcPr>
          <w:p w:rsidR="00DA6931" w:rsidRPr="00DA6931" w:rsidRDefault="00DA6931" w:rsidP="00DA693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1">
              <w:rPr>
                <w:rFonts w:ascii="Times New Roman" w:hAnsi="Times New Roman" w:cs="Times New Roman"/>
                <w:sz w:val="28"/>
                <w:szCs w:val="28"/>
              </w:rPr>
              <w:t>кількість одиниць х дні (або год.) х грн.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DA6931" w:rsidRPr="00DA6931" w:rsidRDefault="00DA6931" w:rsidP="00DA6931">
            <w:pPr>
              <w:pStyle w:val="af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6931" w:rsidRPr="00DA6931" w:rsidTr="00A34922">
        <w:trPr>
          <w:trHeight w:val="1262"/>
        </w:trPr>
        <w:tc>
          <w:tcPr>
            <w:tcW w:w="567" w:type="dxa"/>
          </w:tcPr>
          <w:p w:rsidR="00DA6931" w:rsidRPr="00DA6931" w:rsidRDefault="00DA6931" w:rsidP="00A34922">
            <w:pPr>
              <w:pStyle w:val="af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A6931" w:rsidRPr="00DA6931" w:rsidRDefault="00DA6931" w:rsidP="00DA693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1">
              <w:rPr>
                <w:rFonts w:ascii="Times New Roman" w:hAnsi="Times New Roman" w:cs="Times New Roman"/>
                <w:sz w:val="28"/>
                <w:szCs w:val="28"/>
              </w:rPr>
              <w:t>Поліграфічні послуги</w:t>
            </w:r>
          </w:p>
          <w:p w:rsidR="00DA6931" w:rsidRPr="00DA6931" w:rsidRDefault="00DA6931" w:rsidP="00DA693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1">
              <w:rPr>
                <w:rFonts w:ascii="Times New Roman" w:hAnsi="Times New Roman" w:cs="Times New Roman"/>
                <w:sz w:val="28"/>
                <w:szCs w:val="28"/>
              </w:rPr>
              <w:t>(найменування, технічні характеристики кожного виду продукції)</w:t>
            </w:r>
          </w:p>
        </w:tc>
        <w:tc>
          <w:tcPr>
            <w:tcW w:w="3506" w:type="dxa"/>
          </w:tcPr>
          <w:p w:rsidR="00DA6931" w:rsidRPr="00DA6931" w:rsidRDefault="00DA6931" w:rsidP="00DA693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1">
              <w:rPr>
                <w:rFonts w:ascii="Times New Roman" w:hAnsi="Times New Roman" w:cs="Times New Roman"/>
                <w:sz w:val="28"/>
                <w:szCs w:val="28"/>
              </w:rPr>
              <w:t>кількість одиниць х грн.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DA6931" w:rsidRPr="00DA6931" w:rsidRDefault="00DA6931" w:rsidP="00DA6931">
            <w:pPr>
              <w:pStyle w:val="af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6931" w:rsidRPr="00DA6931" w:rsidTr="00A34922">
        <w:trPr>
          <w:trHeight w:val="549"/>
        </w:trPr>
        <w:tc>
          <w:tcPr>
            <w:tcW w:w="567" w:type="dxa"/>
          </w:tcPr>
          <w:p w:rsidR="00DA6931" w:rsidRPr="00DA6931" w:rsidRDefault="00DA6931" w:rsidP="00A34922">
            <w:pPr>
              <w:pStyle w:val="af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A6931" w:rsidRPr="00DA6931" w:rsidRDefault="00DA6931" w:rsidP="00DA693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1">
              <w:rPr>
                <w:rFonts w:ascii="Times New Roman" w:hAnsi="Times New Roman" w:cs="Times New Roman"/>
                <w:sz w:val="28"/>
                <w:szCs w:val="28"/>
              </w:rPr>
              <w:t>Канцелярські товари (найменування)</w:t>
            </w:r>
          </w:p>
        </w:tc>
        <w:tc>
          <w:tcPr>
            <w:tcW w:w="3506" w:type="dxa"/>
          </w:tcPr>
          <w:p w:rsidR="00DA6931" w:rsidRPr="00DA6931" w:rsidRDefault="00DA6931" w:rsidP="00DA693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1">
              <w:rPr>
                <w:rFonts w:ascii="Times New Roman" w:hAnsi="Times New Roman" w:cs="Times New Roman"/>
                <w:sz w:val="28"/>
                <w:szCs w:val="28"/>
              </w:rPr>
              <w:t>кількість одиниць х грн.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DA6931" w:rsidRPr="00DA6931" w:rsidRDefault="00DA6931" w:rsidP="00DA693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931" w:rsidRPr="00DA6931" w:rsidTr="00A34922">
        <w:trPr>
          <w:trHeight w:val="579"/>
        </w:trPr>
        <w:tc>
          <w:tcPr>
            <w:tcW w:w="567" w:type="dxa"/>
          </w:tcPr>
          <w:p w:rsidR="00DA6931" w:rsidRPr="00DA6931" w:rsidRDefault="00DA6931" w:rsidP="00A34922">
            <w:pPr>
              <w:pStyle w:val="af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A6931" w:rsidRPr="00DA6931" w:rsidRDefault="00DA6931" w:rsidP="00DA693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1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931">
              <w:rPr>
                <w:rFonts w:ascii="Times New Roman" w:hAnsi="Times New Roman" w:cs="Times New Roman"/>
                <w:sz w:val="28"/>
                <w:szCs w:val="28"/>
              </w:rPr>
              <w:t>призів, сувенірів (найменування)</w:t>
            </w:r>
          </w:p>
        </w:tc>
        <w:tc>
          <w:tcPr>
            <w:tcW w:w="3506" w:type="dxa"/>
          </w:tcPr>
          <w:p w:rsidR="00DA6931" w:rsidRPr="00DA6931" w:rsidRDefault="00DA6931" w:rsidP="00DA693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1">
              <w:rPr>
                <w:rFonts w:ascii="Times New Roman" w:hAnsi="Times New Roman" w:cs="Times New Roman"/>
                <w:sz w:val="28"/>
                <w:szCs w:val="28"/>
              </w:rPr>
              <w:t>кількість одиниць х грн.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DA6931" w:rsidRPr="00DA6931" w:rsidRDefault="00DA6931" w:rsidP="00DA693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931" w:rsidRPr="00DA6931" w:rsidTr="00A34922">
        <w:trPr>
          <w:trHeight w:val="638"/>
        </w:trPr>
        <w:tc>
          <w:tcPr>
            <w:tcW w:w="567" w:type="dxa"/>
          </w:tcPr>
          <w:p w:rsidR="00DA6931" w:rsidRPr="00DA6931" w:rsidRDefault="00DA6931" w:rsidP="00A34922">
            <w:pPr>
              <w:pStyle w:val="af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A6931" w:rsidRPr="00DA6931" w:rsidRDefault="00DA6931" w:rsidP="00DA693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1">
              <w:rPr>
                <w:rFonts w:ascii="Times New Roman" w:hAnsi="Times New Roman" w:cs="Times New Roman"/>
                <w:sz w:val="28"/>
                <w:szCs w:val="28"/>
              </w:rPr>
              <w:t>Прокат костюмів та одягу (найменування)</w:t>
            </w:r>
          </w:p>
        </w:tc>
        <w:tc>
          <w:tcPr>
            <w:tcW w:w="3506" w:type="dxa"/>
          </w:tcPr>
          <w:p w:rsidR="00DA6931" w:rsidRPr="00DA6931" w:rsidRDefault="00DA6931" w:rsidP="00DA693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1">
              <w:rPr>
                <w:rFonts w:ascii="Times New Roman" w:hAnsi="Times New Roman" w:cs="Times New Roman"/>
                <w:sz w:val="28"/>
                <w:szCs w:val="28"/>
              </w:rPr>
              <w:t>кількість одиниць х дні (або год</w:t>
            </w:r>
            <w:r w:rsidR="00A349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A6931">
              <w:rPr>
                <w:rFonts w:ascii="Times New Roman" w:hAnsi="Times New Roman" w:cs="Times New Roman"/>
                <w:sz w:val="28"/>
                <w:szCs w:val="28"/>
              </w:rPr>
              <w:t>) х грн.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DA6931" w:rsidRPr="00DA6931" w:rsidRDefault="00DA6931" w:rsidP="00DA6931">
            <w:pPr>
              <w:pStyle w:val="af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A6931" w:rsidRPr="00DA6931" w:rsidTr="00A34922">
        <w:trPr>
          <w:trHeight w:val="204"/>
        </w:trPr>
        <w:tc>
          <w:tcPr>
            <w:tcW w:w="567" w:type="dxa"/>
          </w:tcPr>
          <w:p w:rsidR="00DA6931" w:rsidRPr="00DA6931" w:rsidRDefault="00DA6931" w:rsidP="00A34922">
            <w:pPr>
              <w:pStyle w:val="af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A6931" w:rsidRPr="00DA6931" w:rsidRDefault="00DA6931" w:rsidP="00A3492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1">
              <w:rPr>
                <w:rFonts w:ascii="Times New Roman" w:hAnsi="Times New Roman" w:cs="Times New Roman"/>
                <w:sz w:val="28"/>
                <w:szCs w:val="28"/>
              </w:rPr>
              <w:t>Інші витрати (перелік витрат)</w:t>
            </w:r>
          </w:p>
        </w:tc>
        <w:tc>
          <w:tcPr>
            <w:tcW w:w="3506" w:type="dxa"/>
          </w:tcPr>
          <w:p w:rsidR="00DA6931" w:rsidRPr="00DA6931" w:rsidRDefault="00DA6931" w:rsidP="00DA693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DA6931">
              <w:rPr>
                <w:rFonts w:ascii="Times New Roman" w:hAnsi="Times New Roman" w:cs="Times New Roman"/>
                <w:sz w:val="28"/>
                <w:szCs w:val="28"/>
              </w:rPr>
              <w:t>кількість одиниць х грн.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DA6931" w:rsidRPr="00DA6931" w:rsidRDefault="00DA6931" w:rsidP="00DA693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6931" w:rsidRPr="00A34922" w:rsidRDefault="00DA6931" w:rsidP="00FD7442">
      <w:pPr>
        <w:pStyle w:val="af5"/>
        <w:jc w:val="both"/>
        <w:rPr>
          <w:rFonts w:ascii="Times New Roman" w:hAnsi="Times New Roman" w:cs="Times New Roman"/>
          <w:sz w:val="2"/>
          <w:szCs w:val="2"/>
        </w:rPr>
      </w:pPr>
    </w:p>
    <w:sectPr w:rsidR="00DA6931" w:rsidRPr="00A34922" w:rsidSect="000D66DC">
      <w:footerReference w:type="default" r:id="rId10"/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48C" w:rsidRDefault="00C9548C" w:rsidP="00F52D3A">
      <w:r>
        <w:separator/>
      </w:r>
    </w:p>
  </w:endnote>
  <w:endnote w:type="continuationSeparator" w:id="0">
    <w:p w:rsidR="00C9548C" w:rsidRDefault="00C9548C" w:rsidP="00F52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06B" w:rsidRDefault="001479D4">
    <w:pPr>
      <w:pStyle w:val="ab"/>
      <w:jc w:val="center"/>
    </w:pPr>
    <w:r>
      <w:fldChar w:fldCharType="begin"/>
    </w:r>
    <w:r w:rsidR="00E00791">
      <w:instrText xml:space="preserve"> PAGE   \* MERGEFORMAT </w:instrText>
    </w:r>
    <w:r>
      <w:fldChar w:fldCharType="separate"/>
    </w:r>
    <w:r w:rsidR="00AC167F">
      <w:rPr>
        <w:noProof/>
      </w:rPr>
      <w:t>2</w:t>
    </w:r>
    <w:r>
      <w:rPr>
        <w:noProof/>
      </w:rPr>
      <w:fldChar w:fldCharType="end"/>
    </w:r>
  </w:p>
  <w:p w:rsidR="004D006B" w:rsidRDefault="004D006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48C" w:rsidRDefault="00C9548C" w:rsidP="00F52D3A">
      <w:r>
        <w:separator/>
      </w:r>
    </w:p>
  </w:footnote>
  <w:footnote w:type="continuationSeparator" w:id="0">
    <w:p w:rsidR="00C9548C" w:rsidRDefault="00C9548C" w:rsidP="00F52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010BD0"/>
    <w:multiLevelType w:val="hybridMultilevel"/>
    <w:tmpl w:val="573873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D62C1"/>
    <w:multiLevelType w:val="hybridMultilevel"/>
    <w:tmpl w:val="7A22E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A1AE1"/>
    <w:multiLevelType w:val="hybridMultilevel"/>
    <w:tmpl w:val="573873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D1B11"/>
    <w:multiLevelType w:val="hybridMultilevel"/>
    <w:tmpl w:val="1258F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0627D"/>
    <w:multiLevelType w:val="hybridMultilevel"/>
    <w:tmpl w:val="ECA28D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C5E"/>
    <w:rsid w:val="00022E2F"/>
    <w:rsid w:val="000337BE"/>
    <w:rsid w:val="000547E1"/>
    <w:rsid w:val="0006252F"/>
    <w:rsid w:val="00092390"/>
    <w:rsid w:val="000A0FBD"/>
    <w:rsid w:val="000A40C7"/>
    <w:rsid w:val="000B4908"/>
    <w:rsid w:val="000C14B6"/>
    <w:rsid w:val="000D66DC"/>
    <w:rsid w:val="000F2BB6"/>
    <w:rsid w:val="000F4D23"/>
    <w:rsid w:val="001029BE"/>
    <w:rsid w:val="00107FFD"/>
    <w:rsid w:val="0012104C"/>
    <w:rsid w:val="001479D4"/>
    <w:rsid w:val="0015389F"/>
    <w:rsid w:val="00154F49"/>
    <w:rsid w:val="0016070C"/>
    <w:rsid w:val="00165042"/>
    <w:rsid w:val="001662C3"/>
    <w:rsid w:val="00174164"/>
    <w:rsid w:val="001826AB"/>
    <w:rsid w:val="001E0CA9"/>
    <w:rsid w:val="001E2D72"/>
    <w:rsid w:val="001F39F1"/>
    <w:rsid w:val="001F3C75"/>
    <w:rsid w:val="001F5157"/>
    <w:rsid w:val="001F66C3"/>
    <w:rsid w:val="002431B7"/>
    <w:rsid w:val="00247193"/>
    <w:rsid w:val="0027797E"/>
    <w:rsid w:val="0028549F"/>
    <w:rsid w:val="00294B13"/>
    <w:rsid w:val="002A30B3"/>
    <w:rsid w:val="002F554E"/>
    <w:rsid w:val="00316302"/>
    <w:rsid w:val="00363406"/>
    <w:rsid w:val="00387225"/>
    <w:rsid w:val="003A72F1"/>
    <w:rsid w:val="003F13B3"/>
    <w:rsid w:val="004254FD"/>
    <w:rsid w:val="00433753"/>
    <w:rsid w:val="00446012"/>
    <w:rsid w:val="00465014"/>
    <w:rsid w:val="00476413"/>
    <w:rsid w:val="004A24A6"/>
    <w:rsid w:val="004C327C"/>
    <w:rsid w:val="004D006B"/>
    <w:rsid w:val="004D3F71"/>
    <w:rsid w:val="004F5366"/>
    <w:rsid w:val="00532921"/>
    <w:rsid w:val="00541CB3"/>
    <w:rsid w:val="005470B5"/>
    <w:rsid w:val="005970E4"/>
    <w:rsid w:val="005A44E9"/>
    <w:rsid w:val="005A61BB"/>
    <w:rsid w:val="00624417"/>
    <w:rsid w:val="006251A1"/>
    <w:rsid w:val="00636663"/>
    <w:rsid w:val="00680161"/>
    <w:rsid w:val="006902D0"/>
    <w:rsid w:val="006A15CB"/>
    <w:rsid w:val="006C23EA"/>
    <w:rsid w:val="00726265"/>
    <w:rsid w:val="0075426D"/>
    <w:rsid w:val="00774C5E"/>
    <w:rsid w:val="007874B2"/>
    <w:rsid w:val="00793798"/>
    <w:rsid w:val="007B1860"/>
    <w:rsid w:val="007E0E49"/>
    <w:rsid w:val="008410C5"/>
    <w:rsid w:val="008443E2"/>
    <w:rsid w:val="0085585D"/>
    <w:rsid w:val="008956EF"/>
    <w:rsid w:val="008D7FD6"/>
    <w:rsid w:val="0091274B"/>
    <w:rsid w:val="009300D1"/>
    <w:rsid w:val="00930E4E"/>
    <w:rsid w:val="00985F01"/>
    <w:rsid w:val="0099451D"/>
    <w:rsid w:val="00996A8C"/>
    <w:rsid w:val="009A729D"/>
    <w:rsid w:val="009C261C"/>
    <w:rsid w:val="00A20FE2"/>
    <w:rsid w:val="00A2154A"/>
    <w:rsid w:val="00A34922"/>
    <w:rsid w:val="00AA57E9"/>
    <w:rsid w:val="00AC167F"/>
    <w:rsid w:val="00AE7022"/>
    <w:rsid w:val="00B11198"/>
    <w:rsid w:val="00B125FE"/>
    <w:rsid w:val="00B21A8B"/>
    <w:rsid w:val="00B27EA6"/>
    <w:rsid w:val="00B32F34"/>
    <w:rsid w:val="00B64162"/>
    <w:rsid w:val="00B728F0"/>
    <w:rsid w:val="00BA4778"/>
    <w:rsid w:val="00BE1185"/>
    <w:rsid w:val="00BE1705"/>
    <w:rsid w:val="00BF69BE"/>
    <w:rsid w:val="00C21B22"/>
    <w:rsid w:val="00C23B7B"/>
    <w:rsid w:val="00C433F3"/>
    <w:rsid w:val="00C4481B"/>
    <w:rsid w:val="00C76A8E"/>
    <w:rsid w:val="00C91060"/>
    <w:rsid w:val="00C9193B"/>
    <w:rsid w:val="00C9548C"/>
    <w:rsid w:val="00CA2DDB"/>
    <w:rsid w:val="00CB3674"/>
    <w:rsid w:val="00CB56EF"/>
    <w:rsid w:val="00CB6502"/>
    <w:rsid w:val="00D203BC"/>
    <w:rsid w:val="00D20D29"/>
    <w:rsid w:val="00D35CDD"/>
    <w:rsid w:val="00D42CC7"/>
    <w:rsid w:val="00DA6931"/>
    <w:rsid w:val="00DB1EB2"/>
    <w:rsid w:val="00DF3788"/>
    <w:rsid w:val="00E00791"/>
    <w:rsid w:val="00E15A84"/>
    <w:rsid w:val="00E2175B"/>
    <w:rsid w:val="00E21C02"/>
    <w:rsid w:val="00E30A6B"/>
    <w:rsid w:val="00E61375"/>
    <w:rsid w:val="00E97952"/>
    <w:rsid w:val="00EC76F4"/>
    <w:rsid w:val="00EF1A9F"/>
    <w:rsid w:val="00F3163A"/>
    <w:rsid w:val="00F52D3A"/>
    <w:rsid w:val="00F5460C"/>
    <w:rsid w:val="00F746A6"/>
    <w:rsid w:val="00F81B26"/>
    <w:rsid w:val="00FC28CE"/>
    <w:rsid w:val="00FD4B1A"/>
    <w:rsid w:val="00FD7442"/>
    <w:rsid w:val="00FE5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#060"/>
    </o:shapedefaults>
    <o:shapelayout v:ext="edit">
      <o:idmap v:ext="edit" data="1"/>
      <o:rules v:ext="edit">
        <o:r id="V:Rule2" type="connector" idref="#_x0000_s1027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B1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4B1A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paragraph" w:styleId="2">
    <w:name w:val="heading 2"/>
    <w:basedOn w:val="a"/>
    <w:next w:val="a"/>
    <w:qFormat/>
    <w:rsid w:val="00FD4B1A"/>
    <w:pPr>
      <w:keepNext/>
      <w:tabs>
        <w:tab w:val="num" w:pos="576"/>
      </w:tabs>
      <w:ind w:left="576" w:hanging="576"/>
      <w:outlineLvl w:val="1"/>
    </w:pPr>
    <w:rPr>
      <w:b/>
      <w:sz w:val="26"/>
      <w:szCs w:val="20"/>
      <w:lang w:val="uk-UA"/>
    </w:rPr>
  </w:style>
  <w:style w:type="paragraph" w:styleId="3">
    <w:name w:val="heading 3"/>
    <w:basedOn w:val="a"/>
    <w:next w:val="a"/>
    <w:link w:val="30"/>
    <w:qFormat/>
    <w:rsid w:val="00DA6931"/>
    <w:pPr>
      <w:keepNext/>
      <w:suppressAutoHyphens w:val="0"/>
      <w:jc w:val="both"/>
      <w:outlineLvl w:val="2"/>
    </w:pPr>
    <w:rPr>
      <w:b/>
      <w:bCs/>
      <w:color w:val="000000"/>
      <w:lang w:val="uk-UA" w:eastAsia="ru-RU"/>
    </w:rPr>
  </w:style>
  <w:style w:type="paragraph" w:styleId="4">
    <w:name w:val="heading 4"/>
    <w:basedOn w:val="a"/>
    <w:next w:val="a"/>
    <w:qFormat/>
    <w:rsid w:val="00FD4B1A"/>
    <w:pPr>
      <w:keepNext/>
      <w:tabs>
        <w:tab w:val="num" w:pos="864"/>
      </w:tabs>
      <w:ind w:left="864" w:hanging="864"/>
      <w:outlineLvl w:val="3"/>
    </w:pPr>
    <w:rPr>
      <w:b/>
      <w:bCs/>
      <w:sz w:val="28"/>
      <w:szCs w:val="20"/>
      <w:lang w:val="uk-UA"/>
    </w:rPr>
  </w:style>
  <w:style w:type="paragraph" w:styleId="5">
    <w:name w:val="heading 5"/>
    <w:basedOn w:val="a"/>
    <w:next w:val="a"/>
    <w:qFormat/>
    <w:rsid w:val="00FD4B1A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uk-UA"/>
    </w:rPr>
  </w:style>
  <w:style w:type="paragraph" w:styleId="6">
    <w:name w:val="heading 6"/>
    <w:basedOn w:val="a"/>
    <w:next w:val="a"/>
    <w:qFormat/>
    <w:rsid w:val="00FD4B1A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4B1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FD4B1A"/>
    <w:rPr>
      <w:rFonts w:ascii="Courier New" w:hAnsi="Courier New" w:cs="Courier New"/>
    </w:rPr>
  </w:style>
  <w:style w:type="character" w:customStyle="1" w:styleId="WW8Num1z2">
    <w:name w:val="WW8Num1z2"/>
    <w:rsid w:val="00FD4B1A"/>
    <w:rPr>
      <w:rFonts w:ascii="Wingdings" w:hAnsi="Wingdings" w:cs="Wingdings"/>
    </w:rPr>
  </w:style>
  <w:style w:type="character" w:customStyle="1" w:styleId="WW8Num1z3">
    <w:name w:val="WW8Num1z3"/>
    <w:rsid w:val="00FD4B1A"/>
    <w:rPr>
      <w:rFonts w:ascii="Symbol" w:hAnsi="Symbol" w:cs="Symbol"/>
    </w:rPr>
  </w:style>
  <w:style w:type="character" w:customStyle="1" w:styleId="WW8Num2z0">
    <w:name w:val="WW8Num2z0"/>
    <w:rsid w:val="00FD4B1A"/>
    <w:rPr>
      <w:rFonts w:ascii="Symbol" w:hAnsi="Symbol" w:cs="Symbol"/>
    </w:rPr>
  </w:style>
  <w:style w:type="character" w:customStyle="1" w:styleId="WW8Num2z1">
    <w:name w:val="WW8Num2z1"/>
    <w:rsid w:val="00FD4B1A"/>
    <w:rPr>
      <w:rFonts w:ascii="Courier New" w:hAnsi="Courier New" w:cs="Courier New"/>
    </w:rPr>
  </w:style>
  <w:style w:type="character" w:customStyle="1" w:styleId="WW8Num2z2">
    <w:name w:val="WW8Num2z2"/>
    <w:rsid w:val="00FD4B1A"/>
    <w:rPr>
      <w:rFonts w:ascii="Wingdings" w:hAnsi="Wingdings" w:cs="Wingdings"/>
    </w:rPr>
  </w:style>
  <w:style w:type="character" w:customStyle="1" w:styleId="WW8Num3z0">
    <w:name w:val="WW8Num3z0"/>
    <w:rsid w:val="00FD4B1A"/>
    <w:rPr>
      <w:rFonts w:ascii="Symbol" w:hAnsi="Symbol" w:cs="Symbol"/>
    </w:rPr>
  </w:style>
  <w:style w:type="character" w:customStyle="1" w:styleId="WW8Num3z1">
    <w:name w:val="WW8Num3z1"/>
    <w:rsid w:val="00FD4B1A"/>
    <w:rPr>
      <w:rFonts w:ascii="Courier New" w:hAnsi="Courier New" w:cs="Courier New"/>
    </w:rPr>
  </w:style>
  <w:style w:type="character" w:customStyle="1" w:styleId="WW8Num3z2">
    <w:name w:val="WW8Num3z2"/>
    <w:rsid w:val="00FD4B1A"/>
    <w:rPr>
      <w:rFonts w:ascii="Wingdings" w:hAnsi="Wingdings" w:cs="Wingdings"/>
    </w:rPr>
  </w:style>
  <w:style w:type="character" w:customStyle="1" w:styleId="WW8Num4z0">
    <w:name w:val="WW8Num4z0"/>
    <w:rsid w:val="00FD4B1A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FD4B1A"/>
    <w:rPr>
      <w:rFonts w:ascii="Courier New" w:hAnsi="Courier New" w:cs="Courier New"/>
    </w:rPr>
  </w:style>
  <w:style w:type="character" w:customStyle="1" w:styleId="WW8Num4z2">
    <w:name w:val="WW8Num4z2"/>
    <w:rsid w:val="00FD4B1A"/>
    <w:rPr>
      <w:rFonts w:ascii="Wingdings" w:hAnsi="Wingdings" w:cs="Wingdings"/>
    </w:rPr>
  </w:style>
  <w:style w:type="character" w:customStyle="1" w:styleId="WW8Num4z3">
    <w:name w:val="WW8Num4z3"/>
    <w:rsid w:val="00FD4B1A"/>
    <w:rPr>
      <w:rFonts w:ascii="Symbol" w:hAnsi="Symbol" w:cs="Symbol"/>
    </w:rPr>
  </w:style>
  <w:style w:type="character" w:customStyle="1" w:styleId="WW8Num5z0">
    <w:name w:val="WW8Num5z0"/>
    <w:rsid w:val="00FD4B1A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FD4B1A"/>
  </w:style>
  <w:style w:type="character" w:customStyle="1" w:styleId="a3">
    <w:name w:val="Символ нумерации"/>
    <w:rsid w:val="00FD4B1A"/>
  </w:style>
  <w:style w:type="paragraph" w:customStyle="1" w:styleId="a4">
    <w:name w:val="Заголовок"/>
    <w:basedOn w:val="a"/>
    <w:next w:val="a5"/>
    <w:rsid w:val="00FD4B1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FD4B1A"/>
    <w:pPr>
      <w:spacing w:after="120"/>
    </w:pPr>
  </w:style>
  <w:style w:type="paragraph" w:styleId="a6">
    <w:name w:val="List"/>
    <w:basedOn w:val="a5"/>
    <w:rsid w:val="00FD4B1A"/>
    <w:rPr>
      <w:rFonts w:cs="Mangal"/>
    </w:rPr>
  </w:style>
  <w:style w:type="paragraph" w:customStyle="1" w:styleId="11">
    <w:name w:val="Название1"/>
    <w:basedOn w:val="a"/>
    <w:rsid w:val="00FD4B1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D4B1A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FD4B1A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FD4B1A"/>
    <w:pPr>
      <w:spacing w:after="120" w:line="480" w:lineRule="auto"/>
      <w:ind w:left="283"/>
    </w:pPr>
  </w:style>
  <w:style w:type="paragraph" w:customStyle="1" w:styleId="a7">
    <w:name w:val="Содержимое таблицы"/>
    <w:basedOn w:val="a"/>
    <w:rsid w:val="00FD4B1A"/>
    <w:pPr>
      <w:suppressLineNumbers/>
    </w:pPr>
  </w:style>
  <w:style w:type="paragraph" w:customStyle="1" w:styleId="a8">
    <w:name w:val="Заголовок таблицы"/>
    <w:basedOn w:val="a7"/>
    <w:rsid w:val="00FD4B1A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F52D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52D3A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F52D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2D3A"/>
    <w:rPr>
      <w:sz w:val="24"/>
      <w:szCs w:val="24"/>
      <w:lang w:eastAsia="ar-SA"/>
    </w:rPr>
  </w:style>
  <w:style w:type="paragraph" w:styleId="ad">
    <w:name w:val="Intense Quote"/>
    <w:basedOn w:val="a"/>
    <w:next w:val="a"/>
    <w:link w:val="ae"/>
    <w:uiPriority w:val="30"/>
    <w:qFormat/>
    <w:rsid w:val="00107FF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07FFD"/>
    <w:rPr>
      <w:b/>
      <w:bCs/>
      <w:i/>
      <w:iCs/>
      <w:color w:val="4F81BD" w:themeColor="accent1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107FF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07FFD"/>
    <w:rPr>
      <w:rFonts w:ascii="Tahoma" w:hAnsi="Tahoma" w:cs="Tahoma"/>
      <w:sz w:val="16"/>
      <w:szCs w:val="16"/>
      <w:lang w:eastAsia="ar-SA"/>
    </w:rPr>
  </w:style>
  <w:style w:type="character" w:styleId="af1">
    <w:name w:val="Intense Emphasis"/>
    <w:basedOn w:val="a0"/>
    <w:uiPriority w:val="21"/>
    <w:qFormat/>
    <w:rsid w:val="00107FFD"/>
    <w:rPr>
      <w:b/>
      <w:bCs/>
      <w:i/>
      <w:iCs/>
      <w:color w:val="4F81BD" w:themeColor="accent1"/>
    </w:rPr>
  </w:style>
  <w:style w:type="paragraph" w:styleId="af2">
    <w:name w:val="List Paragraph"/>
    <w:basedOn w:val="a"/>
    <w:uiPriority w:val="34"/>
    <w:qFormat/>
    <w:rsid w:val="00D203BC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680161"/>
    <w:rPr>
      <w:color w:val="0000FF" w:themeColor="hyperlink"/>
      <w:u w:val="single"/>
    </w:rPr>
  </w:style>
  <w:style w:type="table" w:styleId="af4">
    <w:name w:val="Table Grid"/>
    <w:basedOn w:val="a1"/>
    <w:uiPriority w:val="59"/>
    <w:rsid w:val="001E2D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363406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f6">
    <w:name w:val="Normal (Web)"/>
    <w:basedOn w:val="a"/>
    <w:uiPriority w:val="99"/>
    <w:semiHidden/>
    <w:unhideWhenUsed/>
    <w:rsid w:val="00D35CDD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f7">
    <w:name w:val="Plain Text"/>
    <w:basedOn w:val="a"/>
    <w:link w:val="af8"/>
    <w:rsid w:val="006251A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6251A1"/>
    <w:rPr>
      <w:rFonts w:ascii="Courier New" w:hAnsi="Courier New" w:cs="Courier New"/>
    </w:rPr>
  </w:style>
  <w:style w:type="character" w:styleId="af9">
    <w:name w:val="Emphasis"/>
    <w:basedOn w:val="a0"/>
    <w:uiPriority w:val="20"/>
    <w:qFormat/>
    <w:rsid w:val="00154F49"/>
    <w:rPr>
      <w:i/>
      <w:iCs/>
    </w:rPr>
  </w:style>
  <w:style w:type="character" w:customStyle="1" w:styleId="apple-converted-space">
    <w:name w:val="apple-converted-space"/>
    <w:basedOn w:val="a0"/>
    <w:rsid w:val="00154F49"/>
  </w:style>
  <w:style w:type="paragraph" w:styleId="HTML">
    <w:name w:val="HTML Preformatted"/>
    <w:basedOn w:val="a"/>
    <w:link w:val="HTML0"/>
    <w:uiPriority w:val="99"/>
    <w:semiHidden/>
    <w:unhideWhenUsed/>
    <w:rsid w:val="007E0E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0E49"/>
    <w:rPr>
      <w:rFonts w:ascii="Courier New" w:hAnsi="Courier New" w:cs="Courier New"/>
      <w:lang w:val="uk-UA" w:eastAsia="uk-UA"/>
    </w:rPr>
  </w:style>
  <w:style w:type="character" w:customStyle="1" w:styleId="30">
    <w:name w:val="Заголовок 3 Знак"/>
    <w:basedOn w:val="a0"/>
    <w:link w:val="3"/>
    <w:rsid w:val="00DA6931"/>
    <w:rPr>
      <w:b/>
      <w:bCs/>
      <w:color w:val="000000"/>
      <w:sz w:val="24"/>
      <w:szCs w:val="24"/>
      <w:lang w:val="uk-UA"/>
    </w:rPr>
  </w:style>
  <w:style w:type="paragraph" w:styleId="afa">
    <w:name w:val="Title"/>
    <w:basedOn w:val="a"/>
    <w:next w:val="a"/>
    <w:link w:val="afb"/>
    <w:uiPriority w:val="10"/>
    <w:qFormat/>
    <w:rsid w:val="001029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a"/>
    <w:uiPriority w:val="10"/>
    <w:rsid w:val="001029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sms@zt-rada.gov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ra.kovalchuk.z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Reanimator Extreme Edition</Company>
  <LinksUpToDate>false</LinksUpToDate>
  <CharactersWithSpaces>12115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Zver</dc:creator>
  <cp:lastModifiedBy>User</cp:lastModifiedBy>
  <cp:revision>7</cp:revision>
  <cp:lastPrinted>2015-11-09T07:13:00Z</cp:lastPrinted>
  <dcterms:created xsi:type="dcterms:W3CDTF">2021-01-20T11:15:00Z</dcterms:created>
  <dcterms:modified xsi:type="dcterms:W3CDTF">2022-01-20T08:47:00Z</dcterms:modified>
</cp:coreProperties>
</file>